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FCE" w:rsidRDefault="00033FCE" w:rsidP="00033FCE">
      <w:pPr>
        <w:snapToGrid w:val="0"/>
        <w:spacing w:line="600" w:lineRule="atLeast"/>
        <w:jc w:val="center"/>
        <w:rPr>
          <w:rFonts w:eastAsia="方正黑体_GBK"/>
          <w:szCs w:val="32"/>
        </w:rPr>
      </w:pPr>
    </w:p>
    <w:p w:rsidR="00033FCE" w:rsidRDefault="00033FCE" w:rsidP="00033FCE">
      <w:pPr>
        <w:snapToGrid w:val="0"/>
        <w:spacing w:line="600" w:lineRule="atLeast"/>
        <w:jc w:val="center"/>
        <w:rPr>
          <w:b/>
        </w:rPr>
      </w:pPr>
    </w:p>
    <w:p w:rsidR="00033FCE" w:rsidRDefault="00033FCE" w:rsidP="00033FCE">
      <w:pPr>
        <w:snapToGrid w:val="0"/>
        <w:spacing w:line="600" w:lineRule="atLeast"/>
        <w:jc w:val="center"/>
        <w:rPr>
          <w:b/>
        </w:rPr>
      </w:pPr>
    </w:p>
    <w:p w:rsidR="00033FCE" w:rsidRDefault="00033FCE" w:rsidP="00033FCE">
      <w:pPr>
        <w:snapToGrid w:val="0"/>
        <w:spacing w:line="500" w:lineRule="exact"/>
        <w:jc w:val="center"/>
        <w:rPr>
          <w:b/>
        </w:rPr>
      </w:pPr>
    </w:p>
    <w:p w:rsidR="00033FCE" w:rsidRDefault="00033FCE" w:rsidP="00033FCE">
      <w:pPr>
        <w:snapToGrid w:val="0"/>
        <w:spacing w:line="500" w:lineRule="exact"/>
        <w:jc w:val="center"/>
        <w:rPr>
          <w:b/>
        </w:rPr>
      </w:pPr>
    </w:p>
    <w:p w:rsidR="00033FCE" w:rsidRDefault="00033FCE" w:rsidP="00033FCE">
      <w:pPr>
        <w:snapToGrid w:val="0"/>
        <w:spacing w:line="440" w:lineRule="exact"/>
        <w:rPr>
          <w:b/>
        </w:rPr>
      </w:pPr>
    </w:p>
    <w:p w:rsidR="00033FCE" w:rsidRDefault="00033FCE" w:rsidP="00033FCE">
      <w:pPr>
        <w:spacing w:line="300" w:lineRule="exact"/>
        <w:jc w:val="center"/>
      </w:pPr>
    </w:p>
    <w:p w:rsidR="00033FCE" w:rsidRDefault="00033FCE" w:rsidP="00033FCE">
      <w:pPr>
        <w:spacing w:line="100" w:lineRule="exact"/>
        <w:jc w:val="center"/>
      </w:pPr>
    </w:p>
    <w:p w:rsidR="00033FCE" w:rsidRDefault="00033FCE" w:rsidP="00033FCE">
      <w:pPr>
        <w:spacing w:line="100" w:lineRule="exact"/>
        <w:jc w:val="center"/>
      </w:pPr>
    </w:p>
    <w:p w:rsidR="00033FCE" w:rsidRDefault="00033FCE" w:rsidP="00033FCE">
      <w:pPr>
        <w:spacing w:line="100" w:lineRule="exact"/>
        <w:jc w:val="center"/>
      </w:pPr>
    </w:p>
    <w:p w:rsidR="00033FCE" w:rsidRDefault="00033FCE" w:rsidP="00033FCE">
      <w:pPr>
        <w:snapToGrid w:val="0"/>
        <w:spacing w:line="400" w:lineRule="exact"/>
        <w:ind w:leftChars="100" w:left="316" w:rightChars="100" w:right="316"/>
        <w:jc w:val="center"/>
        <w:rPr>
          <w:rFonts w:eastAsia="方正楷体_GBK"/>
          <w:szCs w:val="32"/>
        </w:rPr>
      </w:pPr>
      <w:r>
        <w:rPr>
          <w:szCs w:val="32"/>
        </w:rPr>
        <w:t>茨竹府</w:t>
      </w:r>
      <w:r>
        <w:rPr>
          <w:rFonts w:hint="eastAsia"/>
          <w:szCs w:val="32"/>
        </w:rPr>
        <w:t>发</w:t>
      </w:r>
      <w:r>
        <w:rPr>
          <w:szCs w:val="32"/>
        </w:rPr>
        <w:t>〔</w:t>
      </w:r>
      <w:r w:rsidRPr="003F57F3">
        <w:rPr>
          <w:szCs w:val="32"/>
        </w:rPr>
        <w:t>2024</w:t>
      </w:r>
      <w:r>
        <w:rPr>
          <w:szCs w:val="32"/>
        </w:rPr>
        <w:t>〕</w:t>
      </w:r>
      <w:r>
        <w:rPr>
          <w:szCs w:val="32"/>
        </w:rPr>
        <w:t>5</w:t>
      </w:r>
      <w:r>
        <w:rPr>
          <w:rFonts w:hint="eastAsia"/>
          <w:szCs w:val="32"/>
        </w:rPr>
        <w:t>6</w:t>
      </w:r>
      <w:r>
        <w:rPr>
          <w:szCs w:val="32"/>
        </w:rPr>
        <w:t>号</w:t>
      </w:r>
    </w:p>
    <w:p w:rsidR="00033FCE" w:rsidRPr="00C02903" w:rsidRDefault="00033FCE" w:rsidP="00033FCE">
      <w:pPr>
        <w:snapToGrid w:val="0"/>
        <w:spacing w:line="400" w:lineRule="exact"/>
        <w:ind w:rightChars="-33" w:right="-104"/>
        <w:rPr>
          <w:rFonts w:eastAsia="方正楷体_GBK"/>
          <w:szCs w:val="32"/>
        </w:rPr>
      </w:pPr>
    </w:p>
    <w:p w:rsidR="0060503B" w:rsidRPr="00E00982" w:rsidRDefault="0060503B" w:rsidP="0060503B">
      <w:pPr>
        <w:spacing w:line="600" w:lineRule="exact"/>
        <w:jc w:val="center"/>
        <w:rPr>
          <w:rFonts w:eastAsia="方正小标宋_GBK"/>
          <w:sz w:val="44"/>
          <w:szCs w:val="44"/>
        </w:rPr>
      </w:pPr>
      <w:r w:rsidRPr="00E00982">
        <w:rPr>
          <w:rFonts w:eastAsia="方正小标宋_GBK"/>
          <w:sz w:val="44"/>
          <w:szCs w:val="44"/>
        </w:rPr>
        <w:t>重庆市渝北区茨竹镇人民政府</w:t>
      </w:r>
    </w:p>
    <w:p w:rsidR="0060503B" w:rsidRPr="004F640D" w:rsidRDefault="0060503B" w:rsidP="0060503B">
      <w:pPr>
        <w:widowControl/>
        <w:spacing w:line="600" w:lineRule="exact"/>
        <w:jc w:val="center"/>
        <w:rPr>
          <w:sz w:val="44"/>
          <w:szCs w:val="44"/>
        </w:rPr>
      </w:pPr>
      <w:r>
        <w:rPr>
          <w:rFonts w:eastAsia="方正小标宋_GBK" w:hint="eastAsia"/>
          <w:sz w:val="44"/>
          <w:szCs w:val="44"/>
        </w:rPr>
        <w:t>关于印发全镇</w:t>
      </w:r>
      <w:r w:rsidRPr="00085486">
        <w:rPr>
          <w:rFonts w:eastAsia="方正小标宋_GBK" w:hint="eastAsia"/>
          <w:sz w:val="44"/>
          <w:szCs w:val="44"/>
        </w:rPr>
        <w:t>秋冬季安全生产</w:t>
      </w:r>
      <w:r>
        <w:rPr>
          <w:rFonts w:eastAsia="方正小标宋_GBK" w:hint="eastAsia"/>
          <w:sz w:val="44"/>
          <w:szCs w:val="44"/>
        </w:rPr>
        <w:t>和自然灾害隐患</w:t>
      </w:r>
      <w:r w:rsidRPr="00085486">
        <w:rPr>
          <w:rFonts w:eastAsia="方正小标宋_GBK" w:hint="eastAsia"/>
          <w:sz w:val="44"/>
          <w:szCs w:val="44"/>
        </w:rPr>
        <w:t>大排查行动方案的通知</w:t>
      </w:r>
    </w:p>
    <w:p w:rsidR="005A38C3" w:rsidRDefault="005A38C3" w:rsidP="00BC606E">
      <w:pPr>
        <w:pStyle w:val="UserStyle4"/>
        <w:widowControl w:val="0"/>
        <w:overflowPunct w:val="0"/>
        <w:spacing w:line="560" w:lineRule="exact"/>
        <w:rPr>
          <w:rFonts w:ascii="Times New Roman" w:eastAsia="方正仿宋_GBK" w:hAnsi="Times New Roman" w:cs="方正仿宋_GBK"/>
          <w:sz w:val="32"/>
          <w:szCs w:val="32"/>
        </w:rPr>
      </w:pPr>
    </w:p>
    <w:p w:rsidR="004B78FF" w:rsidRDefault="00ED2CE7" w:rsidP="0060503B">
      <w:pPr>
        <w:spacing w:line="560" w:lineRule="exact"/>
        <w:rPr>
          <w:rFonts w:ascii="方正仿宋_GBK" w:hAnsi="方正仿宋_GBK" w:cs="方正仿宋_GBK"/>
          <w:color w:val="000000"/>
          <w:szCs w:val="32"/>
        </w:rPr>
      </w:pPr>
      <w:r>
        <w:rPr>
          <w:rFonts w:hint="eastAsia"/>
          <w:szCs w:val="32"/>
        </w:rPr>
        <w:t>各村（居）民委员会，镇属各部门，各驻镇单位</w:t>
      </w:r>
      <w:r w:rsidR="004B78FF">
        <w:rPr>
          <w:rFonts w:ascii="方正仿宋_GBK" w:hAnsi="方正仿宋_GBK" w:cs="方正仿宋_GBK" w:hint="eastAsia"/>
          <w:color w:val="000000"/>
          <w:szCs w:val="32"/>
        </w:rPr>
        <w:t>：</w:t>
      </w:r>
    </w:p>
    <w:p w:rsidR="004B78FF" w:rsidRDefault="004B78FF" w:rsidP="0060503B">
      <w:pPr>
        <w:spacing w:line="560" w:lineRule="exact"/>
        <w:ind w:firstLineChars="200" w:firstLine="632"/>
        <w:rPr>
          <w:rFonts w:ascii="方正仿宋_GBK" w:hAnsi="方正仿宋_GBK" w:cs="方正仿宋_GBK"/>
          <w:szCs w:val="32"/>
        </w:rPr>
      </w:pPr>
      <w:r>
        <w:rPr>
          <w:rFonts w:ascii="方正仿宋_GBK" w:hAnsi="方正仿宋_GBK" w:cs="方正仿宋_GBK" w:hint="eastAsia"/>
          <w:szCs w:val="32"/>
        </w:rPr>
        <w:t>经</w:t>
      </w:r>
      <w:r w:rsidR="00ED2CE7">
        <w:rPr>
          <w:rFonts w:ascii="方正仿宋_GBK" w:hAnsi="方正仿宋_GBK" w:cs="方正仿宋_GBK" w:hint="eastAsia"/>
          <w:szCs w:val="32"/>
        </w:rPr>
        <w:t>镇政府同意，决定在全镇</w:t>
      </w:r>
      <w:r>
        <w:rPr>
          <w:rFonts w:ascii="方正仿宋_GBK" w:hAnsi="方正仿宋_GBK" w:cs="方正仿宋_GBK" w:hint="eastAsia"/>
          <w:szCs w:val="32"/>
        </w:rPr>
        <w:t>开展秋冬季安全生产</w:t>
      </w:r>
      <w:r w:rsidR="00877B77">
        <w:rPr>
          <w:rFonts w:ascii="方正仿宋_GBK" w:hAnsi="方正仿宋_GBK" w:cs="方正仿宋_GBK" w:hint="eastAsia"/>
          <w:szCs w:val="32"/>
        </w:rPr>
        <w:t>和自然灾害隐患</w:t>
      </w:r>
      <w:r>
        <w:rPr>
          <w:rFonts w:ascii="方正仿宋_GBK" w:hAnsi="方正仿宋_GBK" w:cs="方正仿宋_GBK" w:hint="eastAsia"/>
          <w:szCs w:val="32"/>
        </w:rPr>
        <w:t>大排查行动，现将方案印发给你们，请认真贯彻落实。</w:t>
      </w:r>
    </w:p>
    <w:p w:rsidR="005A38C3" w:rsidRDefault="005A38C3" w:rsidP="0060503B">
      <w:pPr>
        <w:overflowPunct w:val="0"/>
        <w:spacing w:line="560" w:lineRule="exact"/>
        <w:ind w:firstLineChars="200" w:firstLine="632"/>
        <w:rPr>
          <w:rFonts w:cs="方正仿宋_GBK"/>
          <w:szCs w:val="32"/>
        </w:rPr>
      </w:pPr>
    </w:p>
    <w:p w:rsidR="004B78FF" w:rsidRPr="004B78FF" w:rsidRDefault="004B78FF" w:rsidP="0060503B">
      <w:pPr>
        <w:overflowPunct w:val="0"/>
        <w:spacing w:line="560" w:lineRule="exact"/>
        <w:ind w:firstLineChars="200" w:firstLine="632"/>
        <w:rPr>
          <w:rFonts w:cs="方正仿宋_GBK"/>
          <w:szCs w:val="32"/>
        </w:rPr>
      </w:pPr>
    </w:p>
    <w:p w:rsidR="005A38C3" w:rsidRDefault="00ED2CE7" w:rsidP="0060503B">
      <w:pPr>
        <w:overflowPunct w:val="0"/>
        <w:spacing w:line="560" w:lineRule="exact"/>
        <w:ind w:firstLineChars="1300" w:firstLine="4106"/>
        <w:rPr>
          <w:rFonts w:cs="方正仿宋_GBK"/>
          <w:szCs w:val="32"/>
        </w:rPr>
      </w:pPr>
      <w:r w:rsidRPr="00ED2CE7">
        <w:rPr>
          <w:rFonts w:cs="方正仿宋_GBK" w:hint="eastAsia"/>
          <w:szCs w:val="32"/>
        </w:rPr>
        <w:t>重庆市渝北区茨竹镇人民政府</w:t>
      </w:r>
    </w:p>
    <w:p w:rsidR="005A38C3" w:rsidRDefault="005A38C3" w:rsidP="0060503B">
      <w:pPr>
        <w:overflowPunct w:val="0"/>
        <w:spacing w:line="560" w:lineRule="exact"/>
        <w:ind w:firstLineChars="1550" w:firstLine="4896"/>
        <w:rPr>
          <w:rFonts w:cs="方正仿宋_GBK"/>
          <w:szCs w:val="32"/>
        </w:rPr>
      </w:pPr>
      <w:r>
        <w:rPr>
          <w:rFonts w:cs="方正仿宋_GBK" w:hint="eastAsia"/>
          <w:szCs w:val="32"/>
        </w:rPr>
        <w:t>2024</w:t>
      </w:r>
      <w:r>
        <w:rPr>
          <w:rFonts w:cs="方正仿宋_GBK" w:hint="eastAsia"/>
          <w:szCs w:val="32"/>
        </w:rPr>
        <w:t>年</w:t>
      </w:r>
      <w:r w:rsidR="004B78FF">
        <w:rPr>
          <w:rFonts w:cs="方正仿宋_GBK" w:hint="eastAsia"/>
          <w:szCs w:val="32"/>
        </w:rPr>
        <w:t>11</w:t>
      </w:r>
      <w:r>
        <w:rPr>
          <w:rFonts w:cs="方正仿宋_GBK" w:hint="eastAsia"/>
          <w:szCs w:val="32"/>
        </w:rPr>
        <w:t>月</w:t>
      </w:r>
      <w:r w:rsidR="00CC3B8B">
        <w:rPr>
          <w:rFonts w:cs="方正仿宋_GBK" w:hint="eastAsia"/>
          <w:szCs w:val="32"/>
        </w:rPr>
        <w:t>1</w:t>
      </w:r>
      <w:r w:rsidR="0060503B">
        <w:rPr>
          <w:rFonts w:cs="方正仿宋_GBK"/>
          <w:szCs w:val="32"/>
        </w:rPr>
        <w:t>3</w:t>
      </w:r>
      <w:r>
        <w:rPr>
          <w:rFonts w:cs="方正仿宋_GBK" w:hint="eastAsia"/>
          <w:szCs w:val="32"/>
        </w:rPr>
        <w:t>日</w:t>
      </w:r>
    </w:p>
    <w:p w:rsidR="00ED2CE7" w:rsidRDefault="00452E96" w:rsidP="0060503B">
      <w:pPr>
        <w:overflowPunct w:val="0"/>
        <w:spacing w:line="560" w:lineRule="exact"/>
        <w:rPr>
          <w:rFonts w:cs="方正仿宋_GBK" w:hint="eastAsia"/>
          <w:szCs w:val="32"/>
        </w:rPr>
      </w:pPr>
      <w:r>
        <w:rPr>
          <w:rFonts w:cs="方正仿宋_GBK" w:hint="eastAsia"/>
          <w:szCs w:val="32"/>
        </w:rPr>
        <w:t>（此件公开发布</w:t>
      </w:r>
      <w:r>
        <w:rPr>
          <w:rFonts w:cs="方正仿宋_GBK"/>
          <w:szCs w:val="32"/>
        </w:rPr>
        <w:t>）</w:t>
      </w:r>
      <w:bookmarkStart w:id="0" w:name="_GoBack"/>
      <w:bookmarkEnd w:id="0"/>
    </w:p>
    <w:p w:rsidR="00981B6A" w:rsidRDefault="00981B6A" w:rsidP="0060503B">
      <w:pPr>
        <w:overflowPunct w:val="0"/>
        <w:spacing w:line="560" w:lineRule="exact"/>
        <w:rPr>
          <w:rFonts w:cs="方正仿宋_GBK"/>
          <w:szCs w:val="32"/>
        </w:rPr>
      </w:pPr>
    </w:p>
    <w:p w:rsidR="00545949" w:rsidRDefault="00545949" w:rsidP="0060503B">
      <w:pPr>
        <w:overflowPunct w:val="0"/>
        <w:spacing w:line="560" w:lineRule="exact"/>
        <w:rPr>
          <w:rFonts w:cs="方正仿宋_GBK"/>
          <w:szCs w:val="32"/>
        </w:rPr>
      </w:pPr>
    </w:p>
    <w:p w:rsidR="0060503B" w:rsidRDefault="00CC3B8B" w:rsidP="0060503B">
      <w:pPr>
        <w:spacing w:line="560" w:lineRule="exact"/>
        <w:jc w:val="center"/>
        <w:rPr>
          <w:rFonts w:eastAsia="方正小标宋_GBK"/>
          <w:color w:val="000000"/>
          <w:sz w:val="44"/>
          <w:szCs w:val="44"/>
        </w:rPr>
      </w:pPr>
      <w:r>
        <w:rPr>
          <w:rFonts w:eastAsia="方正小标宋_GBK" w:hint="eastAsia"/>
          <w:color w:val="000000"/>
          <w:sz w:val="44"/>
          <w:szCs w:val="44"/>
        </w:rPr>
        <w:lastRenderedPageBreak/>
        <w:t>茨竹镇</w:t>
      </w:r>
      <w:r w:rsidR="004B78FF">
        <w:rPr>
          <w:rFonts w:eastAsia="方正小标宋_GBK" w:hint="eastAsia"/>
          <w:color w:val="000000"/>
          <w:sz w:val="44"/>
          <w:szCs w:val="44"/>
        </w:rPr>
        <w:t>秋冬季安全生产</w:t>
      </w:r>
      <w:r w:rsidR="00877B77">
        <w:rPr>
          <w:rFonts w:eastAsia="方正小标宋_GBK" w:hint="eastAsia"/>
          <w:color w:val="000000"/>
          <w:sz w:val="44"/>
          <w:szCs w:val="44"/>
        </w:rPr>
        <w:t>和自然灾害隐患</w:t>
      </w:r>
    </w:p>
    <w:p w:rsidR="004B78FF" w:rsidRDefault="004B78FF" w:rsidP="0060503B">
      <w:pPr>
        <w:spacing w:line="560" w:lineRule="exact"/>
        <w:jc w:val="center"/>
        <w:rPr>
          <w:rFonts w:ascii="方正黑体_GBK" w:eastAsia="方正黑体_GBK" w:hAnsi="方正黑体_GBK" w:cs="方正黑体_GBK"/>
          <w:color w:val="000000"/>
          <w:szCs w:val="32"/>
        </w:rPr>
      </w:pPr>
      <w:r>
        <w:rPr>
          <w:rFonts w:eastAsia="方正小标宋_GBK" w:hint="eastAsia"/>
          <w:color w:val="000000"/>
          <w:sz w:val="44"/>
          <w:szCs w:val="44"/>
        </w:rPr>
        <w:t>大排查行动方案</w:t>
      </w:r>
    </w:p>
    <w:p w:rsidR="004B78FF" w:rsidRDefault="004B78FF" w:rsidP="0060503B">
      <w:pPr>
        <w:spacing w:line="560" w:lineRule="exact"/>
        <w:ind w:firstLineChars="200" w:firstLine="632"/>
        <w:rPr>
          <w:rFonts w:ascii="方正黑体_GBK" w:eastAsia="方正黑体_GBK" w:hAnsi="方正黑体_GBK" w:cs="方正黑体_GBK"/>
          <w:color w:val="000000"/>
          <w:szCs w:val="32"/>
        </w:rPr>
      </w:pPr>
    </w:p>
    <w:p w:rsidR="004B78FF" w:rsidRDefault="004B78FF" w:rsidP="0060503B">
      <w:pPr>
        <w:spacing w:line="560" w:lineRule="exact"/>
        <w:ind w:firstLineChars="200" w:firstLine="632"/>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t>一、主要目标</w:t>
      </w:r>
    </w:p>
    <w:p w:rsidR="004B78FF" w:rsidRDefault="004B78FF" w:rsidP="0060503B">
      <w:pPr>
        <w:spacing w:line="560" w:lineRule="exact"/>
        <w:ind w:firstLineChars="200" w:firstLine="632"/>
        <w:rPr>
          <w:rFonts w:ascii="方正黑体_GBK" w:eastAsia="方正黑体_GBK" w:hAnsi="方正黑体_GBK" w:cs="方正黑体_GBK"/>
          <w:color w:val="000000"/>
          <w:szCs w:val="32"/>
        </w:rPr>
      </w:pPr>
      <w:r>
        <w:rPr>
          <w:rFonts w:ascii="方正仿宋_GBK" w:hAnsi="方正仿宋_GBK" w:cs="方正仿宋_GBK" w:hint="eastAsia"/>
          <w:color w:val="000000"/>
          <w:szCs w:val="32"/>
        </w:rPr>
        <w:t>通过开展大排查行动，进一步树牢安全意识，夯实安全基础，推动</w:t>
      </w:r>
      <w:r w:rsidR="00CC3B8B">
        <w:rPr>
          <w:rFonts w:ascii="方正仿宋_GBK" w:hAnsi="方正仿宋_GBK" w:cs="方正仿宋_GBK" w:hint="eastAsia"/>
          <w:color w:val="000000"/>
          <w:szCs w:val="32"/>
        </w:rPr>
        <w:t>各部门、各村居和驻镇单位</w:t>
      </w:r>
      <w:r>
        <w:rPr>
          <w:rFonts w:ascii="方正仿宋_GBK" w:hAnsi="方正仿宋_GBK" w:cs="方正仿宋_GBK" w:hint="eastAsia"/>
          <w:color w:val="000000"/>
          <w:szCs w:val="32"/>
        </w:rPr>
        <w:t>工作责任落实，督促生产经营单位规范化管理，</w:t>
      </w:r>
      <w:r w:rsidR="00AF2E9E">
        <w:rPr>
          <w:rFonts w:ascii="方正仿宋_GBK" w:hAnsi="方正仿宋_GBK" w:cs="方正仿宋_GBK" w:hint="eastAsia"/>
          <w:color w:val="000000"/>
          <w:szCs w:val="32"/>
        </w:rPr>
        <w:t>提醒辖区居民做好自然灾害防范，</w:t>
      </w:r>
      <w:r>
        <w:rPr>
          <w:rFonts w:ascii="方正仿宋_GBK" w:hAnsi="方正仿宋_GBK" w:cs="方正仿宋_GBK" w:hint="eastAsia"/>
          <w:color w:val="000000"/>
          <w:szCs w:val="32"/>
        </w:rPr>
        <w:t>提高本质安全水平，严防安全</w:t>
      </w:r>
      <w:r w:rsidR="00AF2E9E">
        <w:rPr>
          <w:rFonts w:ascii="方正仿宋_GBK" w:hAnsi="方正仿宋_GBK" w:cs="方正仿宋_GBK" w:hint="eastAsia"/>
          <w:color w:val="000000"/>
          <w:szCs w:val="32"/>
        </w:rPr>
        <w:t>事故和意外事件</w:t>
      </w:r>
      <w:r>
        <w:rPr>
          <w:rFonts w:ascii="方正仿宋_GBK" w:hAnsi="方正仿宋_GBK" w:cs="方正仿宋_GBK" w:hint="eastAsia"/>
          <w:color w:val="000000"/>
          <w:szCs w:val="32"/>
        </w:rPr>
        <w:t>发生。</w:t>
      </w:r>
    </w:p>
    <w:p w:rsidR="004B78FF" w:rsidRDefault="004B78FF" w:rsidP="0060503B">
      <w:pPr>
        <w:spacing w:line="560" w:lineRule="exact"/>
        <w:ind w:firstLineChars="200" w:firstLine="632"/>
        <w:rPr>
          <w:rFonts w:ascii="方正楷体_GBK" w:eastAsia="方正楷体_GBK" w:hAnsi="方正楷体_GBK" w:cs="方正楷体_GBK"/>
          <w:color w:val="000000"/>
          <w:szCs w:val="32"/>
        </w:rPr>
      </w:pPr>
      <w:r>
        <w:rPr>
          <w:rFonts w:ascii="方正黑体_GBK" w:eastAsia="方正黑体_GBK" w:hAnsi="方正黑体_GBK" w:cs="方正黑体_GBK" w:hint="eastAsia"/>
          <w:color w:val="000000"/>
          <w:szCs w:val="32"/>
        </w:rPr>
        <w:t>二、排查整治重点</w:t>
      </w:r>
    </w:p>
    <w:p w:rsidR="004B78FF" w:rsidRDefault="00CC3B8B" w:rsidP="0060503B">
      <w:pPr>
        <w:spacing w:line="560" w:lineRule="exact"/>
        <w:ind w:firstLineChars="200" w:firstLine="632"/>
        <w:rPr>
          <w:rFonts w:ascii="方正楷体_GBK" w:eastAsia="方正楷体_GBK" w:hAnsi="方正楷体_GBK" w:cs="方正楷体_GBK"/>
          <w:color w:val="000000"/>
          <w:szCs w:val="32"/>
        </w:rPr>
      </w:pPr>
      <w:r>
        <w:rPr>
          <w:rFonts w:ascii="方正仿宋_GBK" w:hAnsi="方正仿宋_GBK" w:cs="方正仿宋_GBK" w:hint="eastAsia"/>
          <w:color w:val="000000"/>
          <w:szCs w:val="32"/>
        </w:rPr>
        <w:t>各部门、各村居和驻镇单位</w:t>
      </w:r>
      <w:r w:rsidR="004B78FF">
        <w:rPr>
          <w:rFonts w:ascii="方正仿宋_GBK" w:hAnsi="方正仿宋_GBK" w:cs="方正仿宋_GBK" w:hint="eastAsia"/>
          <w:color w:val="000000"/>
          <w:kern w:val="32"/>
          <w:szCs w:val="32"/>
        </w:rPr>
        <w:t>在排查中要以“工作责任、</w:t>
      </w:r>
      <w:r>
        <w:rPr>
          <w:rFonts w:ascii="方正仿宋_GBK" w:hAnsi="方正仿宋_GBK" w:cs="方正仿宋_GBK" w:hint="eastAsia"/>
          <w:color w:val="000000"/>
          <w:kern w:val="32"/>
          <w:szCs w:val="32"/>
        </w:rPr>
        <w:t>隐患排查、问题整改、执法处罚</w:t>
      </w:r>
      <w:r w:rsidR="00EA6E5C">
        <w:rPr>
          <w:rFonts w:ascii="方正仿宋_GBK" w:hAnsi="方正仿宋_GBK" w:cs="方正仿宋_GBK" w:hint="eastAsia"/>
          <w:color w:val="000000"/>
          <w:kern w:val="32"/>
          <w:szCs w:val="32"/>
        </w:rPr>
        <w:t>、宣传教育</w:t>
      </w:r>
      <w:r>
        <w:rPr>
          <w:rFonts w:ascii="方正仿宋_GBK" w:hAnsi="方正仿宋_GBK" w:cs="方正仿宋_GBK" w:hint="eastAsia"/>
          <w:color w:val="000000"/>
          <w:kern w:val="32"/>
          <w:szCs w:val="32"/>
        </w:rPr>
        <w:t>”</w:t>
      </w:r>
      <w:r w:rsidR="00EA6E5C">
        <w:rPr>
          <w:rFonts w:ascii="方正仿宋_GBK" w:hAnsi="方正仿宋_GBK" w:cs="方正仿宋_GBK" w:hint="eastAsia"/>
          <w:color w:val="000000"/>
          <w:kern w:val="32"/>
          <w:szCs w:val="32"/>
        </w:rPr>
        <w:t>五</w:t>
      </w:r>
      <w:r>
        <w:rPr>
          <w:rFonts w:ascii="方正仿宋_GBK" w:hAnsi="方正仿宋_GBK" w:cs="方正仿宋_GBK" w:hint="eastAsia"/>
          <w:color w:val="000000"/>
          <w:kern w:val="32"/>
          <w:szCs w:val="32"/>
        </w:rPr>
        <w:t>个到位为导向，突出</w:t>
      </w:r>
      <w:r w:rsidR="00EA6E5C">
        <w:rPr>
          <w:rFonts w:ascii="方正仿宋_GBK" w:hAnsi="方正仿宋_GBK" w:cs="方正仿宋_GBK" w:hint="eastAsia"/>
          <w:color w:val="000000"/>
          <w:kern w:val="32"/>
          <w:szCs w:val="32"/>
        </w:rPr>
        <w:t>安全生产方面的</w:t>
      </w:r>
      <w:r>
        <w:rPr>
          <w:rFonts w:ascii="方正仿宋_GBK" w:hAnsi="方正仿宋_GBK" w:cs="方正仿宋_GBK" w:hint="eastAsia"/>
          <w:color w:val="000000"/>
          <w:kern w:val="32"/>
          <w:szCs w:val="32"/>
        </w:rPr>
        <w:t>建设</w:t>
      </w:r>
      <w:r w:rsidR="00EA6E5C">
        <w:rPr>
          <w:rFonts w:ascii="方正仿宋_GBK" w:hAnsi="方正仿宋_GBK" w:cs="方正仿宋_GBK" w:hint="eastAsia"/>
          <w:color w:val="000000"/>
          <w:kern w:val="32"/>
          <w:szCs w:val="32"/>
        </w:rPr>
        <w:t>工地</w:t>
      </w:r>
      <w:r>
        <w:rPr>
          <w:rFonts w:ascii="方正仿宋_GBK" w:hAnsi="方正仿宋_GBK" w:cs="方正仿宋_GBK" w:hint="eastAsia"/>
          <w:color w:val="000000"/>
          <w:kern w:val="32"/>
          <w:szCs w:val="32"/>
        </w:rPr>
        <w:t>、有限空间、</w:t>
      </w:r>
      <w:r w:rsidR="004B78FF">
        <w:rPr>
          <w:rFonts w:ascii="方正仿宋_GBK" w:hAnsi="方正仿宋_GBK" w:cs="方正仿宋_GBK" w:hint="eastAsia"/>
          <w:color w:val="000000"/>
          <w:kern w:val="32"/>
          <w:szCs w:val="32"/>
        </w:rPr>
        <w:t>燃气油气、电动自行车、“拆窗破网”、建筑消防、再生资源回收、道路交通运输等</w:t>
      </w:r>
      <w:r w:rsidR="00EA6E5C">
        <w:rPr>
          <w:rFonts w:ascii="方正仿宋_GBK" w:hAnsi="方正仿宋_GBK" w:cs="方正仿宋_GBK" w:hint="eastAsia"/>
          <w:color w:val="000000"/>
          <w:kern w:val="32"/>
          <w:szCs w:val="32"/>
        </w:rPr>
        <w:t>重点领域</w:t>
      </w:r>
      <w:r w:rsidR="004B78FF">
        <w:rPr>
          <w:rFonts w:ascii="方正仿宋_GBK" w:hAnsi="方正仿宋_GBK" w:cs="方正仿宋_GBK" w:hint="eastAsia"/>
          <w:color w:val="000000"/>
          <w:kern w:val="32"/>
          <w:szCs w:val="32"/>
        </w:rPr>
        <w:t>，</w:t>
      </w:r>
      <w:r w:rsidR="00EA6E5C">
        <w:rPr>
          <w:rFonts w:ascii="方正仿宋_GBK" w:hAnsi="方正仿宋_GBK" w:cs="方正仿宋_GBK" w:hint="eastAsia"/>
          <w:color w:val="000000"/>
          <w:kern w:val="32"/>
          <w:szCs w:val="32"/>
        </w:rPr>
        <w:t>以及自然灾害方面的危岩滑坡、道路损毁、危旧房、山坪塘、高切坡、</w:t>
      </w:r>
      <w:r w:rsidR="005A3358">
        <w:rPr>
          <w:rFonts w:ascii="方正仿宋_GBK" w:hAnsi="方正仿宋_GBK" w:cs="方正仿宋_GBK" w:hint="eastAsia"/>
          <w:color w:val="000000"/>
          <w:kern w:val="32"/>
          <w:szCs w:val="32"/>
        </w:rPr>
        <w:t>漫水桥、森林防火和防汛等重点区域</w:t>
      </w:r>
      <w:r w:rsidR="00EA6E5C">
        <w:rPr>
          <w:rFonts w:ascii="方正仿宋_GBK" w:hAnsi="方正仿宋_GBK" w:cs="方正仿宋_GBK" w:hint="eastAsia"/>
          <w:color w:val="000000"/>
          <w:kern w:val="32"/>
          <w:szCs w:val="32"/>
        </w:rPr>
        <w:t>，</w:t>
      </w:r>
      <w:r w:rsidR="004B78FF">
        <w:rPr>
          <w:rFonts w:ascii="方正仿宋_GBK" w:hAnsi="方正仿宋_GBK" w:cs="方正仿宋_GBK" w:hint="eastAsia"/>
          <w:color w:val="000000"/>
          <w:szCs w:val="32"/>
        </w:rPr>
        <w:t>聚焦多业态混合生产经营场所、人员密集场所、“三合一”场所、经营性自建房和</w:t>
      </w:r>
      <w:r>
        <w:rPr>
          <w:rFonts w:ascii="方正仿宋_GBK" w:hAnsi="方正仿宋_GBK" w:cs="方正仿宋_GBK" w:hint="eastAsia"/>
          <w:color w:val="000000"/>
          <w:szCs w:val="32"/>
        </w:rPr>
        <w:t>场镇周边及川渝交界</w:t>
      </w:r>
      <w:r w:rsidR="004B78FF">
        <w:rPr>
          <w:rFonts w:ascii="方正仿宋_GBK" w:hAnsi="方正仿宋_GBK" w:cs="方正仿宋_GBK" w:hint="eastAsia"/>
          <w:color w:val="000000"/>
          <w:szCs w:val="32"/>
        </w:rPr>
        <w:t>的小工地、小作坊、小作业、渣土场等区域，关注委外、动火动焊、检维修、登高作业、以及一氧化碳中毒等事故易发环节，深入扎实开展各项工作。</w:t>
      </w:r>
    </w:p>
    <w:p w:rsidR="004B78FF" w:rsidRDefault="004B78FF" w:rsidP="0060503B">
      <w:pPr>
        <w:numPr>
          <w:ilvl w:val="0"/>
          <w:numId w:val="8"/>
        </w:numPr>
        <w:spacing w:line="560" w:lineRule="exact"/>
        <w:ind w:firstLineChars="200" w:firstLine="632"/>
        <w:jc w:val="left"/>
        <w:rPr>
          <w:rFonts w:ascii="方正楷体_GBK" w:eastAsia="方正楷体_GBK" w:hAnsi="方正楷体_GBK" w:cs="方正楷体_GBK"/>
          <w:color w:val="000000"/>
          <w:szCs w:val="32"/>
        </w:rPr>
      </w:pPr>
      <w:r>
        <w:rPr>
          <w:rFonts w:ascii="方正楷体_GBK" w:eastAsia="方正楷体_GBK" w:hAnsi="方正楷体_GBK" w:cs="方正楷体_GBK" w:hint="eastAsia"/>
          <w:color w:val="000000"/>
          <w:szCs w:val="32"/>
        </w:rPr>
        <w:t>责任落实到位情况。</w:t>
      </w:r>
      <w:r w:rsidR="00CC3B8B">
        <w:rPr>
          <w:rFonts w:ascii="方正仿宋_GBK" w:hAnsi="方正仿宋_GBK" w:cs="方正仿宋_GBK" w:hint="eastAsia"/>
          <w:b/>
          <w:bCs/>
          <w:color w:val="000000"/>
          <w:szCs w:val="32"/>
        </w:rPr>
        <w:t>各村居</w:t>
      </w:r>
      <w:r>
        <w:rPr>
          <w:rFonts w:ascii="方正仿宋_GBK" w:hAnsi="方正仿宋_GBK" w:cs="方正仿宋_GBK" w:hint="eastAsia"/>
          <w:b/>
          <w:bCs/>
          <w:color w:val="000000"/>
          <w:szCs w:val="32"/>
        </w:rPr>
        <w:t>：</w:t>
      </w:r>
      <w:r>
        <w:rPr>
          <w:rFonts w:ascii="方正仿宋_GBK" w:hAnsi="方正仿宋_GBK" w:cs="方正仿宋_GBK" w:hint="eastAsia"/>
          <w:color w:val="000000"/>
          <w:szCs w:val="32"/>
        </w:rPr>
        <w:t>是否切实抓好辖区内生产经营单位的安全生产监管工作，特别对九小场所</w:t>
      </w:r>
      <w:r w:rsidR="00CC3B8B">
        <w:rPr>
          <w:rFonts w:ascii="方正仿宋_GBK" w:hAnsi="方正仿宋_GBK" w:cs="方正仿宋_GBK" w:hint="eastAsia"/>
          <w:color w:val="000000"/>
          <w:szCs w:val="32"/>
        </w:rPr>
        <w:t>、</w:t>
      </w:r>
      <w:r w:rsidR="003535F2">
        <w:rPr>
          <w:rFonts w:ascii="方正仿宋_GBK" w:hAnsi="方正仿宋_GBK" w:cs="方正仿宋_GBK" w:hint="eastAsia"/>
          <w:color w:val="000000"/>
          <w:szCs w:val="32"/>
        </w:rPr>
        <w:t>在建工地、道路</w:t>
      </w:r>
      <w:r w:rsidR="00EC632F">
        <w:rPr>
          <w:rFonts w:ascii="方正仿宋_GBK" w:hAnsi="方正仿宋_GBK" w:cs="方正仿宋_GBK" w:hint="eastAsia"/>
          <w:color w:val="000000"/>
          <w:szCs w:val="32"/>
        </w:rPr>
        <w:t>安全</w:t>
      </w:r>
      <w:r w:rsidR="003535F2">
        <w:rPr>
          <w:rFonts w:ascii="方正仿宋_GBK" w:hAnsi="方正仿宋_GBK" w:cs="方正仿宋_GBK" w:hint="eastAsia"/>
          <w:color w:val="000000"/>
          <w:szCs w:val="32"/>
        </w:rPr>
        <w:t>等开展排查</w:t>
      </w:r>
      <w:r w:rsidR="00EC632F">
        <w:rPr>
          <w:rFonts w:ascii="方正仿宋_GBK" w:hAnsi="方正仿宋_GBK" w:cs="方正仿宋_GBK" w:hint="eastAsia"/>
          <w:color w:val="000000"/>
          <w:szCs w:val="32"/>
        </w:rPr>
        <w:t>整治</w:t>
      </w:r>
      <w:r>
        <w:rPr>
          <w:rFonts w:ascii="方正仿宋_GBK" w:hAnsi="方正仿宋_GBK" w:cs="方正仿宋_GBK" w:hint="eastAsia"/>
          <w:color w:val="000000"/>
          <w:szCs w:val="32"/>
        </w:rPr>
        <w:t>；</w:t>
      </w:r>
      <w:r w:rsidR="00EC632F">
        <w:rPr>
          <w:rFonts w:ascii="方正仿宋_GBK" w:hAnsi="方正仿宋_GBK" w:cs="方正仿宋_GBK" w:hint="eastAsia"/>
          <w:color w:val="000000"/>
          <w:szCs w:val="32"/>
        </w:rPr>
        <w:t>是否切实抓好辖区内自然灾害隐患的</w:t>
      </w:r>
      <w:r w:rsidR="00EC632F">
        <w:rPr>
          <w:rFonts w:ascii="方正仿宋_GBK" w:hAnsi="方正仿宋_GBK" w:cs="方正仿宋_GBK" w:hint="eastAsia"/>
          <w:color w:val="000000"/>
          <w:szCs w:val="32"/>
        </w:rPr>
        <w:lastRenderedPageBreak/>
        <w:t>排查整治，特别是危岩滑坡、高切坡、道路损毁、危旧房等开展排查整治；</w:t>
      </w:r>
      <w:r>
        <w:rPr>
          <w:rFonts w:ascii="方正仿宋_GBK" w:hAnsi="方正仿宋_GBK" w:cs="方正仿宋_GBK" w:hint="eastAsia"/>
          <w:color w:val="000000"/>
          <w:szCs w:val="32"/>
        </w:rPr>
        <w:t>是否结合实际制定安全生产责任清单，细化明确</w:t>
      </w:r>
      <w:r w:rsidR="00EC632F">
        <w:rPr>
          <w:rFonts w:ascii="方正仿宋_GBK" w:hAnsi="方正仿宋_GBK" w:cs="方正仿宋_GBK" w:hint="eastAsia"/>
          <w:color w:val="000000"/>
          <w:szCs w:val="32"/>
        </w:rPr>
        <w:t>辖区村居干部</w:t>
      </w:r>
      <w:r>
        <w:rPr>
          <w:rFonts w:ascii="方正仿宋_GBK" w:hAnsi="方正仿宋_GBK" w:cs="方正仿宋_GBK" w:hint="eastAsia"/>
          <w:color w:val="000000"/>
          <w:szCs w:val="32"/>
        </w:rPr>
        <w:t>安全生产职责；是否分析研判风险，研究解决重难点问题；是否做到</w:t>
      </w:r>
      <w:r w:rsidR="00525166">
        <w:rPr>
          <w:rFonts w:ascii="方正仿宋_GBK" w:hAnsi="方正仿宋_GBK" w:cs="方正仿宋_GBK" w:hint="eastAsia"/>
          <w:color w:val="000000"/>
          <w:szCs w:val="32"/>
        </w:rPr>
        <w:t>年度</w:t>
      </w:r>
      <w:r>
        <w:rPr>
          <w:rFonts w:ascii="方正仿宋_GBK" w:hAnsi="方正仿宋_GBK" w:cs="方正仿宋_GBK" w:hint="eastAsia"/>
          <w:color w:val="000000"/>
          <w:szCs w:val="32"/>
        </w:rPr>
        <w:t>有方案、</w:t>
      </w:r>
      <w:r w:rsidR="00525166" w:rsidRPr="00525166">
        <w:rPr>
          <w:rFonts w:ascii="方正仿宋_GBK" w:hAnsi="方正仿宋_GBK" w:cs="方正仿宋_GBK" w:hint="eastAsia"/>
          <w:color w:val="000000"/>
          <w:szCs w:val="32"/>
        </w:rPr>
        <w:t>每季有演练、</w:t>
      </w:r>
      <w:r>
        <w:rPr>
          <w:rFonts w:ascii="方正仿宋_GBK" w:hAnsi="方正仿宋_GBK" w:cs="方正仿宋_GBK" w:hint="eastAsia"/>
          <w:color w:val="000000"/>
          <w:szCs w:val="32"/>
        </w:rPr>
        <w:t>每月有研判、</w:t>
      </w:r>
      <w:r w:rsidR="00FF6FBB">
        <w:rPr>
          <w:rFonts w:ascii="方正仿宋_GBK" w:hAnsi="方正仿宋_GBK" w:cs="方正仿宋_GBK" w:hint="eastAsia"/>
          <w:color w:val="000000"/>
          <w:szCs w:val="32"/>
        </w:rPr>
        <w:t>每周有检查、每日有宣传</w:t>
      </w:r>
      <w:r>
        <w:rPr>
          <w:rFonts w:ascii="方正仿宋_GBK" w:hAnsi="方正仿宋_GBK" w:cs="方正仿宋_GBK" w:hint="eastAsia"/>
          <w:color w:val="000000"/>
          <w:szCs w:val="32"/>
        </w:rPr>
        <w:t>；是否精心制定本辖区大排查方案，及时动员部署，开展教育培训，有力推动工作落实。</w:t>
      </w:r>
      <w:r w:rsidR="00FF6FBB">
        <w:rPr>
          <w:rFonts w:ascii="方正仿宋_GBK" w:hAnsi="方正仿宋_GBK" w:cs="方正仿宋_GBK" w:hint="eastAsia"/>
          <w:b/>
          <w:bCs/>
          <w:color w:val="000000"/>
          <w:szCs w:val="32"/>
        </w:rPr>
        <w:t>镇属</w:t>
      </w:r>
      <w:r>
        <w:rPr>
          <w:rFonts w:ascii="方正仿宋_GBK" w:hAnsi="方正仿宋_GBK" w:cs="方正仿宋_GBK" w:hint="eastAsia"/>
          <w:b/>
          <w:bCs/>
          <w:color w:val="000000"/>
          <w:szCs w:val="32"/>
        </w:rPr>
        <w:t>部门：</w:t>
      </w:r>
      <w:r>
        <w:rPr>
          <w:rFonts w:ascii="方正仿宋_GBK" w:hAnsi="方正仿宋_GBK" w:cs="方正仿宋_GBK" w:hint="eastAsia"/>
          <w:color w:val="000000"/>
          <w:szCs w:val="32"/>
        </w:rPr>
        <w:t>是否按职责加强行业监管，严格开展执法监督检查和“打非治违”；是否定期对本行业领域开展风险研判，及时研究解决突出问题；是否加强本行业安全教育；是否制定</w:t>
      </w:r>
      <w:r w:rsidR="00FF6FBB">
        <w:rPr>
          <w:rFonts w:ascii="方正仿宋_GBK" w:hAnsi="方正仿宋_GBK" w:cs="方正仿宋_GBK" w:hint="eastAsia"/>
          <w:color w:val="000000"/>
          <w:szCs w:val="32"/>
        </w:rPr>
        <w:t>本部门</w:t>
      </w:r>
      <w:r>
        <w:rPr>
          <w:rFonts w:ascii="方正仿宋_GBK" w:hAnsi="方正仿宋_GBK" w:cs="方正仿宋_GBK" w:hint="eastAsia"/>
          <w:color w:val="000000"/>
          <w:szCs w:val="32"/>
        </w:rPr>
        <w:t>大排查</w:t>
      </w:r>
      <w:r w:rsidR="007548C4">
        <w:rPr>
          <w:rFonts w:ascii="方正仿宋_GBK" w:hAnsi="方正仿宋_GBK" w:cs="方正仿宋_GBK" w:hint="eastAsia"/>
          <w:color w:val="000000"/>
          <w:szCs w:val="32"/>
        </w:rPr>
        <w:t>计划</w:t>
      </w:r>
      <w:r>
        <w:rPr>
          <w:rFonts w:ascii="方正仿宋_GBK" w:hAnsi="方正仿宋_GBK" w:cs="方正仿宋_GBK" w:hint="eastAsia"/>
          <w:color w:val="000000"/>
          <w:szCs w:val="32"/>
        </w:rPr>
        <w:t>；是否制定本行业企业安全生产重点任务提示清单。</w:t>
      </w:r>
      <w:r>
        <w:rPr>
          <w:rFonts w:ascii="方正仿宋_GBK" w:hAnsi="方正仿宋_GBK" w:cs="方正仿宋_GBK" w:hint="eastAsia"/>
          <w:b/>
          <w:bCs/>
          <w:color w:val="000000"/>
          <w:szCs w:val="32"/>
        </w:rPr>
        <w:t>生产经营单位：</w:t>
      </w:r>
      <w:r>
        <w:rPr>
          <w:rFonts w:ascii="方正仿宋_GBK" w:hAnsi="方正仿宋_GBK" w:cs="方正仿宋_GBK" w:hint="eastAsia"/>
          <w:color w:val="000000"/>
          <w:szCs w:val="32"/>
        </w:rPr>
        <w:t>是否落实安全生产重点任务提示清单明确的各项工作任务，落实主要负责人、安全分管负责人、安全管理人员和一线从业人员责任，实现常态化规范管理。</w:t>
      </w:r>
    </w:p>
    <w:p w:rsidR="004B78FF" w:rsidRDefault="004B78FF" w:rsidP="0060503B">
      <w:pPr>
        <w:spacing w:line="560" w:lineRule="exact"/>
        <w:ind w:firstLineChars="200" w:firstLine="632"/>
        <w:rPr>
          <w:rFonts w:ascii="方正仿宋_GBK" w:hAnsi="方正仿宋_GBK" w:cs="方正仿宋_GBK"/>
          <w:color w:val="000000"/>
          <w:szCs w:val="32"/>
        </w:rPr>
      </w:pPr>
      <w:r>
        <w:rPr>
          <w:rFonts w:ascii="方正楷体_GBK" w:eastAsia="方正楷体_GBK" w:hAnsi="方正楷体_GBK" w:cs="方正楷体_GBK" w:hint="eastAsia"/>
          <w:color w:val="000000"/>
          <w:szCs w:val="32"/>
        </w:rPr>
        <w:t>（二）隐患排查到位情况。</w:t>
      </w:r>
      <w:r w:rsidR="007548C4">
        <w:rPr>
          <w:rFonts w:ascii="方正仿宋_GBK" w:hAnsi="方正仿宋_GBK" w:cs="方正仿宋_GBK" w:hint="eastAsia"/>
          <w:b/>
          <w:bCs/>
          <w:color w:val="000000"/>
          <w:szCs w:val="32"/>
        </w:rPr>
        <w:t>各村居</w:t>
      </w:r>
      <w:r>
        <w:rPr>
          <w:rFonts w:ascii="方正仿宋_GBK" w:hAnsi="方正仿宋_GBK" w:cs="方正仿宋_GBK" w:hint="eastAsia"/>
          <w:b/>
          <w:bCs/>
          <w:color w:val="000000"/>
          <w:szCs w:val="32"/>
        </w:rPr>
        <w:t>：</w:t>
      </w:r>
      <w:r>
        <w:rPr>
          <w:rFonts w:ascii="方正仿宋_GBK" w:hAnsi="方正仿宋_GBK" w:cs="方正仿宋_GBK" w:hint="eastAsia"/>
          <w:color w:val="000000"/>
          <w:szCs w:val="32"/>
        </w:rPr>
        <w:t>是否对辖区内生产经营单位</w:t>
      </w:r>
      <w:r w:rsidR="007548C4">
        <w:rPr>
          <w:rFonts w:ascii="方正仿宋_GBK" w:hAnsi="方正仿宋_GBK" w:cs="方正仿宋_GBK" w:hint="eastAsia"/>
          <w:color w:val="000000"/>
          <w:szCs w:val="32"/>
        </w:rPr>
        <w:t>和自然灾害隐患点</w:t>
      </w:r>
      <w:r>
        <w:rPr>
          <w:rFonts w:ascii="方正仿宋_GBK" w:hAnsi="方正仿宋_GBK" w:cs="方正仿宋_GBK" w:hint="eastAsia"/>
          <w:color w:val="000000"/>
          <w:szCs w:val="32"/>
        </w:rPr>
        <w:t>开展“拉网式”大排查，摸清所有监管对象</w:t>
      </w:r>
      <w:r w:rsidR="007548C4">
        <w:rPr>
          <w:rFonts w:ascii="方正仿宋_GBK" w:hAnsi="方正仿宋_GBK" w:cs="方正仿宋_GBK" w:hint="eastAsia"/>
          <w:color w:val="000000"/>
          <w:szCs w:val="32"/>
        </w:rPr>
        <w:t>和灾害隐患</w:t>
      </w:r>
      <w:r>
        <w:rPr>
          <w:rFonts w:ascii="方正仿宋_GBK" w:hAnsi="方正仿宋_GBK" w:cs="方正仿宋_GBK" w:hint="eastAsia"/>
          <w:color w:val="000000"/>
          <w:szCs w:val="32"/>
        </w:rPr>
        <w:t>底数；是否认真排查隐患，建立隐患台账，</w:t>
      </w:r>
      <w:r w:rsidR="007548C4">
        <w:rPr>
          <w:rFonts w:ascii="方正仿宋_GBK" w:hAnsi="方正仿宋_GBK" w:cs="方正仿宋_GBK" w:hint="eastAsia"/>
          <w:color w:val="000000"/>
          <w:szCs w:val="32"/>
        </w:rPr>
        <w:t>并报送至对应镇属部门</w:t>
      </w:r>
      <w:r>
        <w:rPr>
          <w:rFonts w:ascii="方正仿宋_GBK" w:hAnsi="方正仿宋_GBK" w:cs="方正仿宋_GBK" w:hint="eastAsia"/>
          <w:color w:val="000000"/>
          <w:szCs w:val="32"/>
        </w:rPr>
        <w:t>。</w:t>
      </w:r>
      <w:r w:rsidR="007548C4">
        <w:rPr>
          <w:rFonts w:ascii="方正仿宋_GBK" w:hAnsi="方正仿宋_GBK" w:cs="方正仿宋_GBK" w:hint="eastAsia"/>
          <w:b/>
          <w:bCs/>
          <w:color w:val="000000"/>
          <w:szCs w:val="32"/>
        </w:rPr>
        <w:t>镇属</w:t>
      </w:r>
      <w:r>
        <w:rPr>
          <w:rFonts w:ascii="方正仿宋_GBK" w:hAnsi="方正仿宋_GBK" w:cs="方正仿宋_GBK" w:hint="eastAsia"/>
          <w:b/>
          <w:bCs/>
          <w:color w:val="000000"/>
          <w:szCs w:val="32"/>
        </w:rPr>
        <w:t>部门：</w:t>
      </w:r>
      <w:r w:rsidR="007548C4" w:rsidRPr="007548C4">
        <w:rPr>
          <w:rFonts w:ascii="方正仿宋_GBK" w:hAnsi="方正仿宋_GBK" w:cs="方正仿宋_GBK" w:hint="eastAsia"/>
          <w:color w:val="000000"/>
          <w:szCs w:val="32"/>
        </w:rPr>
        <w:t>是否建立本行业安全生产监管对象及自然灾害隐患点台账，并</w:t>
      </w:r>
      <w:r w:rsidR="00E34026">
        <w:rPr>
          <w:rFonts w:ascii="方正仿宋_GBK" w:hAnsi="方正仿宋_GBK" w:cs="方正仿宋_GBK" w:hint="eastAsia"/>
          <w:color w:val="000000"/>
          <w:szCs w:val="32"/>
        </w:rPr>
        <w:t>根据风险大小按红、橙、黄、蓝四色进行管理，</w:t>
      </w:r>
      <w:r w:rsidR="007548C4" w:rsidRPr="007548C4">
        <w:rPr>
          <w:rFonts w:ascii="方正仿宋_GBK" w:hAnsi="方正仿宋_GBK" w:cs="方正仿宋_GBK" w:hint="eastAsia"/>
          <w:color w:val="000000"/>
          <w:szCs w:val="32"/>
        </w:rPr>
        <w:t>动态更新报送平安法治办公室；是否建立本行业安全生产及自然灾害隐患排查整治台账，并</w:t>
      </w:r>
      <w:r w:rsidR="00E34026">
        <w:rPr>
          <w:rFonts w:ascii="方正仿宋_GBK" w:hAnsi="方正仿宋_GBK" w:cs="方正仿宋_GBK" w:hint="eastAsia"/>
          <w:color w:val="000000"/>
          <w:szCs w:val="32"/>
        </w:rPr>
        <w:t>根据隐患大小按红、橙、黄、蓝四色进行管理，</w:t>
      </w:r>
      <w:r w:rsidR="007548C4" w:rsidRPr="007548C4">
        <w:rPr>
          <w:rFonts w:ascii="方正仿宋_GBK" w:hAnsi="方正仿宋_GBK" w:cs="方正仿宋_GBK" w:hint="eastAsia"/>
          <w:color w:val="000000"/>
          <w:szCs w:val="32"/>
        </w:rPr>
        <w:t>动态更新报送平安法治办公室；</w:t>
      </w:r>
      <w:r>
        <w:rPr>
          <w:rFonts w:ascii="方正仿宋_GBK" w:hAnsi="方正仿宋_GBK" w:cs="方正仿宋_GBK" w:hint="eastAsia"/>
          <w:color w:val="000000"/>
          <w:szCs w:val="32"/>
        </w:rPr>
        <w:t>是否对本</w:t>
      </w:r>
      <w:r w:rsidR="007548C4">
        <w:rPr>
          <w:rFonts w:ascii="方正仿宋_GBK" w:hAnsi="方正仿宋_GBK" w:cs="方正仿宋_GBK" w:hint="eastAsia"/>
          <w:color w:val="000000"/>
          <w:szCs w:val="32"/>
        </w:rPr>
        <w:t>部门监管的</w:t>
      </w:r>
      <w:r>
        <w:rPr>
          <w:rFonts w:ascii="方正仿宋_GBK" w:hAnsi="方正仿宋_GBK" w:cs="方正仿宋_GBK" w:hint="eastAsia"/>
          <w:color w:val="000000"/>
          <w:szCs w:val="32"/>
        </w:rPr>
        <w:t>生产经营单位</w:t>
      </w:r>
      <w:r w:rsidR="007548C4">
        <w:rPr>
          <w:rFonts w:ascii="方正仿宋_GBK" w:hAnsi="方正仿宋_GBK" w:cs="方正仿宋_GBK" w:hint="eastAsia"/>
          <w:color w:val="000000"/>
          <w:szCs w:val="32"/>
        </w:rPr>
        <w:t>和自然灾害隐患</w:t>
      </w:r>
      <w:r>
        <w:rPr>
          <w:rFonts w:ascii="方正仿宋_GBK" w:hAnsi="方正仿宋_GBK" w:cs="方正仿宋_GBK" w:hint="eastAsia"/>
          <w:color w:val="000000"/>
          <w:szCs w:val="32"/>
        </w:rPr>
        <w:t>开展全面大排查</w:t>
      </w:r>
      <w:r w:rsidR="007548C4">
        <w:rPr>
          <w:rFonts w:ascii="方正仿宋_GBK" w:hAnsi="方正仿宋_GBK" w:cs="方正仿宋_GBK" w:hint="eastAsia"/>
          <w:color w:val="000000"/>
          <w:szCs w:val="32"/>
        </w:rPr>
        <w:t>；是否</w:t>
      </w:r>
      <w:r>
        <w:rPr>
          <w:rFonts w:ascii="方正仿宋_GBK" w:hAnsi="方正仿宋_GBK" w:cs="方正仿宋_GBK" w:hint="eastAsia"/>
          <w:color w:val="000000"/>
          <w:szCs w:val="32"/>
        </w:rPr>
        <w:lastRenderedPageBreak/>
        <w:t>对</w:t>
      </w:r>
      <w:r w:rsidR="007548C4">
        <w:rPr>
          <w:rFonts w:ascii="方正仿宋_GBK" w:hAnsi="方正仿宋_GBK" w:cs="方正仿宋_GBK" w:hint="eastAsia"/>
          <w:color w:val="000000"/>
          <w:szCs w:val="32"/>
        </w:rPr>
        <w:t>村居</w:t>
      </w:r>
      <w:r>
        <w:rPr>
          <w:rFonts w:ascii="方正仿宋_GBK" w:hAnsi="方正仿宋_GBK" w:cs="方正仿宋_GBK" w:hint="eastAsia"/>
          <w:color w:val="000000"/>
          <w:szCs w:val="32"/>
        </w:rPr>
        <w:t>开展抽查指导。</w:t>
      </w:r>
      <w:r>
        <w:rPr>
          <w:rFonts w:ascii="方正仿宋_GBK" w:hAnsi="方正仿宋_GBK" w:cs="方正仿宋_GBK" w:hint="eastAsia"/>
          <w:b/>
          <w:bCs/>
          <w:color w:val="000000"/>
          <w:szCs w:val="32"/>
        </w:rPr>
        <w:t>生产经营单位：</w:t>
      </w:r>
      <w:r>
        <w:rPr>
          <w:rFonts w:ascii="方正仿宋_GBK" w:hAnsi="方正仿宋_GBK" w:cs="方正仿宋_GBK" w:hint="eastAsia"/>
          <w:color w:val="000000"/>
          <w:szCs w:val="32"/>
        </w:rPr>
        <w:t>是否按要求常态化开展风险辨识管控和“日周月”排查，建立隐患台账，及时报告重大事故隐患。</w:t>
      </w:r>
    </w:p>
    <w:p w:rsidR="004B78FF" w:rsidRDefault="004B78FF" w:rsidP="0060503B">
      <w:pPr>
        <w:spacing w:line="560" w:lineRule="exact"/>
        <w:ind w:firstLineChars="200" w:firstLine="632"/>
        <w:rPr>
          <w:rFonts w:ascii="方正仿宋_GBK" w:hAnsi="方正仿宋_GBK" w:cs="方正仿宋_GBK"/>
          <w:color w:val="000000"/>
          <w:szCs w:val="32"/>
        </w:rPr>
      </w:pPr>
      <w:r>
        <w:rPr>
          <w:rFonts w:ascii="方正楷体_GBK" w:eastAsia="方正楷体_GBK" w:hAnsi="方正楷体_GBK" w:cs="方正楷体_GBK" w:hint="eastAsia"/>
          <w:color w:val="000000"/>
          <w:szCs w:val="32"/>
        </w:rPr>
        <w:t>（三）问题整改到位情况。</w:t>
      </w:r>
      <w:r w:rsidR="003C008B">
        <w:rPr>
          <w:rFonts w:ascii="方正仿宋_GBK" w:hAnsi="方正仿宋_GBK" w:cs="方正仿宋_GBK" w:hint="eastAsia"/>
          <w:b/>
          <w:bCs/>
          <w:color w:val="000000"/>
          <w:szCs w:val="32"/>
        </w:rPr>
        <w:t>各村居：</w:t>
      </w:r>
      <w:r w:rsidR="003C008B">
        <w:rPr>
          <w:rFonts w:ascii="方正仿宋_GBK" w:hAnsi="方正仿宋_GBK" w:cs="方正仿宋_GBK" w:hint="eastAsia"/>
          <w:color w:val="000000"/>
          <w:szCs w:val="32"/>
        </w:rPr>
        <w:t>是否督促生产经营单位</w:t>
      </w:r>
      <w:r w:rsidR="009D03C0">
        <w:rPr>
          <w:rFonts w:ascii="方正仿宋_GBK" w:hAnsi="方正仿宋_GBK" w:cs="方正仿宋_GBK" w:hint="eastAsia"/>
          <w:color w:val="000000"/>
          <w:szCs w:val="32"/>
        </w:rPr>
        <w:t>或居民</w:t>
      </w:r>
      <w:r w:rsidR="003C008B">
        <w:rPr>
          <w:rFonts w:ascii="方正仿宋_GBK" w:hAnsi="方正仿宋_GBK" w:cs="方正仿宋_GBK" w:hint="eastAsia"/>
          <w:color w:val="000000"/>
          <w:szCs w:val="32"/>
        </w:rPr>
        <w:t>及时整改隐患，逐一闭环销号；是否</w:t>
      </w:r>
      <w:r w:rsidR="009D03C0">
        <w:rPr>
          <w:rFonts w:ascii="方正仿宋_GBK" w:hAnsi="方正仿宋_GBK" w:cs="方正仿宋_GBK" w:hint="eastAsia"/>
          <w:color w:val="000000"/>
          <w:szCs w:val="32"/>
        </w:rPr>
        <w:t>对本级能整治的安全隐患及时整治，不能及时整治的采取临时措施。</w:t>
      </w:r>
      <w:r w:rsidR="009D03C0">
        <w:rPr>
          <w:rFonts w:ascii="方正仿宋_GBK" w:hAnsi="方正仿宋_GBK" w:cs="方正仿宋_GBK" w:hint="eastAsia"/>
          <w:b/>
          <w:bCs/>
          <w:color w:val="000000"/>
          <w:szCs w:val="32"/>
        </w:rPr>
        <w:t>镇属部门</w:t>
      </w:r>
      <w:r>
        <w:rPr>
          <w:rFonts w:ascii="方正仿宋_GBK" w:hAnsi="方正仿宋_GBK" w:cs="方正仿宋_GBK" w:hint="eastAsia"/>
          <w:b/>
          <w:bCs/>
          <w:color w:val="000000"/>
          <w:szCs w:val="32"/>
        </w:rPr>
        <w:t>：</w:t>
      </w:r>
      <w:r>
        <w:rPr>
          <w:rFonts w:ascii="方正仿宋_GBK" w:hAnsi="方正仿宋_GBK" w:cs="方正仿宋_GBK" w:hint="eastAsia"/>
          <w:color w:val="000000"/>
          <w:szCs w:val="32"/>
        </w:rPr>
        <w:t>是否督促生产经营单位及时整改隐患，逐一闭环销号；是否梳理本行业领域、本区域存在的突出问题隐患，根据整改难易程度</w:t>
      </w:r>
      <w:r w:rsidR="009D03C0">
        <w:rPr>
          <w:rFonts w:ascii="方正仿宋_GBK" w:hAnsi="方正仿宋_GBK" w:cs="方正仿宋_GBK" w:hint="eastAsia"/>
          <w:color w:val="000000"/>
          <w:szCs w:val="32"/>
        </w:rPr>
        <w:t>报平安法治办</w:t>
      </w:r>
      <w:r>
        <w:rPr>
          <w:rFonts w:ascii="方正仿宋_GBK" w:hAnsi="方正仿宋_GBK" w:cs="方正仿宋_GBK" w:hint="eastAsia"/>
          <w:color w:val="000000"/>
          <w:szCs w:val="32"/>
        </w:rPr>
        <w:t>纳入领导挂牌督办；是否对已完成整改的隐患开展“回头看”。</w:t>
      </w:r>
      <w:r>
        <w:rPr>
          <w:rFonts w:ascii="方正仿宋_GBK" w:hAnsi="方正仿宋_GBK" w:cs="方正仿宋_GBK" w:hint="eastAsia"/>
          <w:b/>
          <w:bCs/>
          <w:color w:val="000000"/>
          <w:szCs w:val="32"/>
        </w:rPr>
        <w:t>生产经营单位：</w:t>
      </w:r>
      <w:r>
        <w:rPr>
          <w:rFonts w:ascii="方正仿宋_GBK" w:hAnsi="方正仿宋_GBK" w:cs="方正仿宋_GBK" w:hint="eastAsia"/>
          <w:color w:val="000000"/>
          <w:szCs w:val="32"/>
        </w:rPr>
        <w:t>是否对排查出的隐患按“五落实”要求进行整改，对不能立即整改的隐患落实管控措施，并按期销号。</w:t>
      </w:r>
    </w:p>
    <w:p w:rsidR="004B78FF" w:rsidRDefault="004B78FF" w:rsidP="0060503B">
      <w:pPr>
        <w:spacing w:line="560" w:lineRule="exact"/>
        <w:ind w:firstLineChars="200" w:firstLine="632"/>
        <w:rPr>
          <w:rFonts w:ascii="方正仿宋_GBK" w:hAnsi="方正仿宋_GBK" w:cs="方正仿宋_GBK"/>
          <w:color w:val="000000"/>
          <w:szCs w:val="32"/>
        </w:rPr>
      </w:pPr>
      <w:r>
        <w:rPr>
          <w:rFonts w:ascii="方正楷体_GBK" w:eastAsia="方正楷体_GBK" w:hAnsi="方正楷体_GBK" w:cs="方正楷体_GBK" w:hint="eastAsia"/>
          <w:color w:val="000000"/>
          <w:szCs w:val="32"/>
        </w:rPr>
        <w:t>（四）执法处罚到位情况。</w:t>
      </w:r>
      <w:r w:rsidR="009D03C0">
        <w:rPr>
          <w:rFonts w:ascii="方正仿宋_GBK" w:hAnsi="方正仿宋_GBK" w:cs="方正仿宋_GBK" w:hint="eastAsia"/>
          <w:b/>
          <w:bCs/>
          <w:color w:val="000000"/>
          <w:szCs w:val="32"/>
        </w:rPr>
        <w:t>镇属</w:t>
      </w:r>
      <w:r>
        <w:rPr>
          <w:rFonts w:ascii="方正仿宋_GBK" w:hAnsi="方正仿宋_GBK" w:cs="方正仿宋_GBK" w:hint="eastAsia"/>
          <w:b/>
          <w:bCs/>
          <w:color w:val="000000"/>
          <w:szCs w:val="32"/>
        </w:rPr>
        <w:t>部门：</w:t>
      </w:r>
      <w:r>
        <w:rPr>
          <w:rFonts w:ascii="方正仿宋_GBK" w:hAnsi="方正仿宋_GBK" w:cs="方正仿宋_GBK" w:hint="eastAsia"/>
          <w:color w:val="000000"/>
          <w:szCs w:val="32"/>
        </w:rPr>
        <w:t>是否制定年度监督检查计划并认真执行；是否对忽视安全生产等突出问题，综合运用罚款、责令停止作业、停产停业等手段，依法依规实施处罚，持续提升执法检查强度、问题查找强度、经济处罚强度。</w:t>
      </w:r>
    </w:p>
    <w:p w:rsidR="009D03C0" w:rsidRDefault="009D03C0" w:rsidP="0060503B">
      <w:pPr>
        <w:spacing w:line="560" w:lineRule="exact"/>
        <w:ind w:firstLineChars="200" w:firstLine="632"/>
        <w:rPr>
          <w:rFonts w:ascii="方正仿宋_GBK" w:eastAsia="方正黑体_GBK" w:hAnsi="方正仿宋_GBK" w:cs="方正仿宋_GBK"/>
          <w:color w:val="000000"/>
          <w:szCs w:val="32"/>
        </w:rPr>
      </w:pPr>
      <w:r w:rsidRPr="00814760">
        <w:rPr>
          <w:rFonts w:ascii="方正楷体_GBK" w:eastAsia="方正楷体_GBK" w:hAnsi="方正楷体_GBK" w:cs="方正楷体_GBK" w:hint="eastAsia"/>
          <w:color w:val="000000"/>
          <w:szCs w:val="32"/>
        </w:rPr>
        <w:t>（五）宣传教育到位情况。</w:t>
      </w:r>
      <w:r w:rsidRPr="00AF053A">
        <w:rPr>
          <w:rFonts w:ascii="方正仿宋_GBK" w:hAnsi="方正仿宋_GBK" w:cs="方正仿宋_GBK" w:hint="eastAsia"/>
          <w:b/>
          <w:bCs/>
          <w:color w:val="000000"/>
          <w:szCs w:val="32"/>
        </w:rPr>
        <w:t>各村居：</w:t>
      </w:r>
      <w:r>
        <w:rPr>
          <w:rFonts w:ascii="方正仿宋_GBK" w:hAnsi="方正仿宋_GBK" w:cs="方正仿宋_GBK" w:hint="eastAsia"/>
          <w:color w:val="000000"/>
          <w:szCs w:val="32"/>
        </w:rPr>
        <w:t>是否</w:t>
      </w:r>
      <w:r w:rsidR="00525166">
        <w:rPr>
          <w:rFonts w:ascii="方正仿宋_GBK" w:hAnsi="方正仿宋_GBK" w:cs="方正仿宋_GBK" w:hint="eastAsia"/>
          <w:color w:val="000000"/>
          <w:szCs w:val="32"/>
        </w:rPr>
        <w:t>开展防火、防汛、防地灾等演练，</w:t>
      </w:r>
      <w:r w:rsidR="00A5171E">
        <w:rPr>
          <w:rFonts w:ascii="方正仿宋_GBK" w:hAnsi="方正仿宋_GBK" w:cs="方正仿宋_GBK" w:hint="eastAsia"/>
          <w:color w:val="000000"/>
          <w:szCs w:val="32"/>
        </w:rPr>
        <w:t>每日</w:t>
      </w:r>
      <w:r w:rsidR="00525166">
        <w:rPr>
          <w:rFonts w:ascii="方正仿宋_GBK" w:hAnsi="方正仿宋_GBK" w:cs="方正仿宋_GBK" w:hint="eastAsia"/>
          <w:color w:val="000000"/>
          <w:szCs w:val="32"/>
        </w:rPr>
        <w:t>入户</w:t>
      </w:r>
      <w:r w:rsidR="00A5171E">
        <w:rPr>
          <w:rFonts w:ascii="方正仿宋_GBK" w:hAnsi="方正仿宋_GBK" w:cs="方正仿宋_GBK" w:hint="eastAsia"/>
          <w:color w:val="000000"/>
          <w:szCs w:val="32"/>
        </w:rPr>
        <w:t>开展</w:t>
      </w:r>
      <w:r w:rsidR="00525166">
        <w:rPr>
          <w:rFonts w:ascii="方正仿宋_GBK" w:hAnsi="方正仿宋_GBK" w:cs="方正仿宋_GBK" w:hint="eastAsia"/>
          <w:color w:val="000000"/>
          <w:szCs w:val="32"/>
        </w:rPr>
        <w:t>安全</w:t>
      </w:r>
      <w:r w:rsidR="00A5171E">
        <w:rPr>
          <w:rFonts w:ascii="方正仿宋_GBK" w:hAnsi="方正仿宋_GBK" w:cs="方正仿宋_GBK" w:hint="eastAsia"/>
          <w:color w:val="000000"/>
          <w:szCs w:val="32"/>
        </w:rPr>
        <w:t>宣传</w:t>
      </w:r>
      <w:r>
        <w:rPr>
          <w:rFonts w:ascii="方正仿宋_GBK" w:hAnsi="方正仿宋_GBK" w:cs="方正仿宋_GBK" w:hint="eastAsia"/>
          <w:color w:val="000000"/>
          <w:szCs w:val="32"/>
        </w:rPr>
        <w:t>；是否综合运用积分制、村规民约</w:t>
      </w:r>
      <w:r w:rsidR="00A5171E">
        <w:rPr>
          <w:rFonts w:ascii="方正仿宋_GBK" w:hAnsi="方正仿宋_GBK" w:cs="方正仿宋_GBK" w:hint="eastAsia"/>
          <w:color w:val="000000"/>
          <w:szCs w:val="32"/>
        </w:rPr>
        <w:t>等方式，对忽视安全的居民开展安全教育。</w:t>
      </w:r>
      <w:r w:rsidR="00A5171E">
        <w:rPr>
          <w:rFonts w:ascii="方正仿宋_GBK" w:hAnsi="方正仿宋_GBK" w:cs="方正仿宋_GBK" w:hint="eastAsia"/>
          <w:b/>
          <w:bCs/>
          <w:color w:val="000000"/>
          <w:szCs w:val="32"/>
        </w:rPr>
        <w:t>镇属部门：</w:t>
      </w:r>
      <w:r w:rsidR="00A5171E">
        <w:rPr>
          <w:rFonts w:ascii="方正仿宋_GBK" w:hAnsi="方正仿宋_GBK" w:cs="方正仿宋_GBK" w:hint="eastAsia"/>
          <w:color w:val="000000"/>
          <w:szCs w:val="32"/>
        </w:rPr>
        <w:t>是否制定年度宣传教育计划，分季分时段突出重点开展宣传；是否利用新媒体、传统媒介等方式，开展宣传。</w:t>
      </w:r>
      <w:r w:rsidR="00A5171E">
        <w:rPr>
          <w:rFonts w:ascii="方正仿宋_GBK" w:hAnsi="方正仿宋_GBK" w:cs="方正仿宋_GBK" w:hint="eastAsia"/>
          <w:b/>
          <w:bCs/>
          <w:color w:val="000000"/>
          <w:szCs w:val="32"/>
        </w:rPr>
        <w:t>生产经营单位：</w:t>
      </w:r>
      <w:r w:rsidR="00A5171E" w:rsidRPr="00AF053A">
        <w:rPr>
          <w:rFonts w:ascii="方正仿宋_GBK" w:hAnsi="方正仿宋_GBK" w:cs="方正仿宋_GBK" w:hint="eastAsia"/>
          <w:color w:val="000000"/>
          <w:szCs w:val="32"/>
        </w:rPr>
        <w:t>是否</w:t>
      </w:r>
      <w:r w:rsidR="00AF053A" w:rsidRPr="00AF053A">
        <w:rPr>
          <w:rFonts w:ascii="方正仿宋_GBK" w:hAnsi="方正仿宋_GBK" w:cs="方正仿宋_GBK" w:hint="eastAsia"/>
          <w:color w:val="000000"/>
          <w:szCs w:val="32"/>
        </w:rPr>
        <w:t>定期</w:t>
      </w:r>
      <w:r w:rsidR="00A5171E" w:rsidRPr="00AF053A">
        <w:rPr>
          <w:rFonts w:ascii="方正仿宋_GBK" w:hAnsi="方正仿宋_GBK" w:cs="方正仿宋_GBK" w:hint="eastAsia"/>
          <w:color w:val="000000"/>
          <w:szCs w:val="32"/>
        </w:rPr>
        <w:t>对</w:t>
      </w:r>
      <w:r w:rsidR="00AF053A" w:rsidRPr="00AF053A">
        <w:rPr>
          <w:rFonts w:ascii="方正仿宋_GBK" w:hAnsi="方正仿宋_GBK" w:cs="方正仿宋_GBK" w:hint="eastAsia"/>
          <w:color w:val="000000"/>
          <w:szCs w:val="32"/>
        </w:rPr>
        <w:t>全体职工开展安全培训，组织演练；是否对新进员工开展系统安全培训。</w:t>
      </w:r>
    </w:p>
    <w:p w:rsidR="004B78FF" w:rsidRDefault="004B78FF" w:rsidP="0060503B">
      <w:pPr>
        <w:spacing w:line="560" w:lineRule="exact"/>
        <w:ind w:firstLineChars="200" w:firstLine="632"/>
        <w:rPr>
          <w:rFonts w:eastAsia="方正黑体_GBK"/>
        </w:rPr>
      </w:pPr>
      <w:r>
        <w:rPr>
          <w:rFonts w:eastAsia="方正黑体_GBK" w:hint="eastAsia"/>
        </w:rPr>
        <w:lastRenderedPageBreak/>
        <w:t>三</w:t>
      </w:r>
      <w:r>
        <w:rPr>
          <w:rFonts w:eastAsia="方正黑体_GBK"/>
        </w:rPr>
        <w:t>、</w:t>
      </w:r>
      <w:r>
        <w:rPr>
          <w:rFonts w:eastAsia="方正黑体_GBK" w:hint="eastAsia"/>
        </w:rPr>
        <w:t>开展时间步骤</w:t>
      </w:r>
    </w:p>
    <w:p w:rsidR="004B78FF" w:rsidRDefault="004B78FF" w:rsidP="0060503B">
      <w:pPr>
        <w:spacing w:line="560" w:lineRule="exact"/>
        <w:ind w:firstLineChars="200" w:firstLine="632"/>
        <w:rPr>
          <w:rFonts w:eastAsia="方正楷体_GBK"/>
        </w:rPr>
      </w:pPr>
      <w:r>
        <w:rPr>
          <w:rFonts w:ascii="方正仿宋_GBK" w:hAnsi="方正仿宋_GBK" w:cs="方正仿宋_GBK" w:hint="eastAsia"/>
        </w:rPr>
        <w:t>大排查行动时间自本通知印发之日开始，至2025年2月底结束。</w:t>
      </w:r>
    </w:p>
    <w:p w:rsidR="004B78FF" w:rsidRDefault="004B78FF" w:rsidP="0060503B">
      <w:pPr>
        <w:spacing w:line="560" w:lineRule="exact"/>
        <w:ind w:firstLineChars="200" w:firstLine="632"/>
        <w:rPr>
          <w:rFonts w:eastAsia="方正楷体_GBK"/>
        </w:rPr>
      </w:pPr>
      <w:r>
        <w:rPr>
          <w:rFonts w:eastAsia="方正楷体_GBK" w:hint="eastAsia"/>
        </w:rPr>
        <w:t>（一）</w:t>
      </w:r>
      <w:r>
        <w:rPr>
          <w:rFonts w:eastAsia="方正楷体_GBK"/>
        </w:rPr>
        <w:t>自查自改阶段（</w:t>
      </w:r>
      <w:r>
        <w:rPr>
          <w:rFonts w:eastAsia="方正楷体_GBK" w:hint="eastAsia"/>
        </w:rPr>
        <w:t>即日起—</w:t>
      </w:r>
      <w:r>
        <w:rPr>
          <w:rFonts w:eastAsia="方正楷体_GBK" w:hint="eastAsia"/>
        </w:rPr>
        <w:t>2024</w:t>
      </w:r>
      <w:r>
        <w:rPr>
          <w:rFonts w:eastAsia="方正楷体_GBK" w:hint="eastAsia"/>
        </w:rPr>
        <w:t>年</w:t>
      </w:r>
      <w:r>
        <w:rPr>
          <w:rFonts w:eastAsia="方正楷体_GBK" w:hint="eastAsia"/>
        </w:rPr>
        <w:t>11</w:t>
      </w:r>
      <w:r>
        <w:rPr>
          <w:rFonts w:eastAsia="方正楷体_GBK"/>
        </w:rPr>
        <w:t>月</w:t>
      </w:r>
      <w:r>
        <w:rPr>
          <w:rFonts w:eastAsia="方正楷体_GBK" w:hint="eastAsia"/>
        </w:rPr>
        <w:t>30</w:t>
      </w:r>
      <w:r>
        <w:rPr>
          <w:rFonts w:eastAsia="方正楷体_GBK" w:hint="eastAsia"/>
        </w:rPr>
        <w:t>日</w:t>
      </w:r>
      <w:r>
        <w:rPr>
          <w:rFonts w:eastAsia="方正楷体_GBK"/>
        </w:rPr>
        <w:t>）。</w:t>
      </w:r>
    </w:p>
    <w:p w:rsidR="004B78FF" w:rsidRDefault="00814760" w:rsidP="0060503B">
      <w:pPr>
        <w:spacing w:line="560" w:lineRule="exact"/>
        <w:ind w:firstLineChars="200" w:firstLine="632"/>
        <w:rPr>
          <w:rFonts w:ascii="方正仿宋_GBK" w:hAnsi="方正仿宋_GBK" w:cs="方正仿宋_GBK"/>
          <w:color w:val="000000"/>
          <w:kern w:val="0"/>
          <w:szCs w:val="32"/>
          <w:shd w:val="clear" w:color="auto" w:fill="FFFFFF"/>
        </w:rPr>
      </w:pPr>
      <w:r>
        <w:rPr>
          <w:rFonts w:ascii="方正仿宋_GBK" w:hAnsi="方正仿宋_GBK" w:cs="方正仿宋_GBK" w:hint="eastAsia"/>
          <w:color w:val="000000"/>
          <w:kern w:val="0"/>
          <w:szCs w:val="32"/>
          <w:shd w:val="clear" w:color="auto" w:fill="FFFFFF"/>
        </w:rPr>
        <w:t>各部门和各村居要对照督导检查重点事项清单（附件1、2）自查五个到位落实情况。</w:t>
      </w:r>
      <w:r w:rsidR="00F21260">
        <w:rPr>
          <w:rFonts w:ascii="方正仿宋_GBK" w:hAnsi="方正仿宋_GBK" w:cs="方正仿宋_GBK" w:hint="eastAsia"/>
          <w:color w:val="000000"/>
          <w:kern w:val="0"/>
          <w:szCs w:val="32"/>
          <w:shd w:val="clear" w:color="auto" w:fill="FFFFFF"/>
        </w:rPr>
        <w:t>各部门和各村居</w:t>
      </w:r>
      <w:r w:rsidR="004B78FF">
        <w:rPr>
          <w:rFonts w:ascii="方正仿宋_GBK" w:hAnsi="方正仿宋_GBK" w:cs="方正仿宋_GBK" w:hint="eastAsia"/>
          <w:color w:val="000000"/>
          <w:kern w:val="0"/>
          <w:szCs w:val="32"/>
          <w:shd w:val="clear" w:color="auto" w:fill="FFFFFF"/>
        </w:rPr>
        <w:t>要指导生产经营单位按照安全生产重点任务提示清单</w:t>
      </w:r>
      <w:r>
        <w:rPr>
          <w:rFonts w:ascii="方正仿宋_GBK" w:hAnsi="方正仿宋_GBK" w:cs="方正仿宋_GBK" w:hint="eastAsia"/>
          <w:color w:val="000000"/>
          <w:kern w:val="0"/>
          <w:szCs w:val="32"/>
          <w:shd w:val="clear" w:color="auto" w:fill="FFFFFF"/>
        </w:rPr>
        <w:t>（附件3）</w:t>
      </w:r>
      <w:r w:rsidR="004B78FF">
        <w:rPr>
          <w:rFonts w:ascii="方正仿宋_GBK" w:hAnsi="方正仿宋_GBK" w:cs="方正仿宋_GBK" w:hint="eastAsia"/>
          <w:color w:val="000000"/>
          <w:kern w:val="0"/>
          <w:szCs w:val="32"/>
          <w:shd w:val="clear" w:color="auto" w:fill="FFFFFF"/>
        </w:rPr>
        <w:t>要求开展自查自改，及时研究解决突出重大问题，推动隐患整改闭环。</w:t>
      </w:r>
    </w:p>
    <w:p w:rsidR="004B78FF" w:rsidRDefault="004B78FF" w:rsidP="0060503B">
      <w:pPr>
        <w:spacing w:line="560" w:lineRule="exact"/>
        <w:ind w:firstLineChars="200" w:firstLine="588"/>
        <w:rPr>
          <w:rFonts w:ascii="方正仿宋_GBK" w:hAnsi="方正仿宋_GBK" w:cs="方正仿宋_GBK"/>
          <w:b/>
          <w:bCs/>
          <w:color w:val="000000"/>
          <w:spacing w:val="-11"/>
          <w:kern w:val="0"/>
          <w:szCs w:val="32"/>
          <w:shd w:val="clear" w:color="auto" w:fill="FFFFFF"/>
        </w:rPr>
      </w:pPr>
      <w:r>
        <w:rPr>
          <w:rFonts w:eastAsia="方正楷体_GBK"/>
          <w:spacing w:val="-11"/>
        </w:rPr>
        <w:t>（二）</w:t>
      </w:r>
      <w:r>
        <w:rPr>
          <w:rFonts w:eastAsia="方正楷体_GBK" w:hint="eastAsia"/>
          <w:spacing w:val="-11"/>
        </w:rPr>
        <w:t>督促检查</w:t>
      </w:r>
      <w:r>
        <w:rPr>
          <w:rFonts w:eastAsia="方正楷体_GBK"/>
          <w:spacing w:val="-11"/>
        </w:rPr>
        <w:t>阶段（</w:t>
      </w:r>
      <w:r>
        <w:rPr>
          <w:rFonts w:eastAsia="方正楷体_GBK"/>
          <w:spacing w:val="-11"/>
        </w:rPr>
        <w:t>202</w:t>
      </w:r>
      <w:r>
        <w:rPr>
          <w:rFonts w:eastAsia="方正楷体_GBK" w:hint="eastAsia"/>
          <w:spacing w:val="-11"/>
        </w:rPr>
        <w:t>4</w:t>
      </w:r>
      <w:r>
        <w:rPr>
          <w:rFonts w:eastAsia="方正楷体_GBK"/>
          <w:spacing w:val="-11"/>
        </w:rPr>
        <w:t>年</w:t>
      </w:r>
      <w:r>
        <w:rPr>
          <w:rFonts w:eastAsia="方正楷体_GBK" w:hint="eastAsia"/>
          <w:spacing w:val="-11"/>
        </w:rPr>
        <w:t>12</w:t>
      </w:r>
      <w:r>
        <w:rPr>
          <w:rFonts w:eastAsia="方正楷体_GBK" w:hint="eastAsia"/>
          <w:spacing w:val="-11"/>
        </w:rPr>
        <w:t>月</w:t>
      </w:r>
      <w:r>
        <w:rPr>
          <w:rFonts w:eastAsia="方正楷体_GBK" w:hint="eastAsia"/>
          <w:spacing w:val="-11"/>
        </w:rPr>
        <w:t>1</w:t>
      </w:r>
      <w:r>
        <w:rPr>
          <w:rFonts w:eastAsia="方正楷体_GBK" w:hint="eastAsia"/>
          <w:spacing w:val="-11"/>
        </w:rPr>
        <w:t>日—</w:t>
      </w:r>
      <w:r>
        <w:rPr>
          <w:rFonts w:eastAsia="方正楷体_GBK" w:hint="eastAsia"/>
          <w:spacing w:val="-11"/>
        </w:rPr>
        <w:t>2025</w:t>
      </w:r>
      <w:r>
        <w:rPr>
          <w:rFonts w:eastAsia="方正楷体_GBK" w:hint="eastAsia"/>
          <w:spacing w:val="-11"/>
        </w:rPr>
        <w:t>年</w:t>
      </w:r>
      <w:r>
        <w:rPr>
          <w:rFonts w:eastAsia="方正楷体_GBK" w:hint="eastAsia"/>
          <w:spacing w:val="-11"/>
        </w:rPr>
        <w:t>1</w:t>
      </w:r>
      <w:r>
        <w:rPr>
          <w:rFonts w:eastAsia="方正楷体_GBK"/>
          <w:spacing w:val="-11"/>
        </w:rPr>
        <w:t>月</w:t>
      </w:r>
      <w:r>
        <w:rPr>
          <w:rFonts w:eastAsia="方正楷体_GBK" w:hint="eastAsia"/>
          <w:spacing w:val="-11"/>
        </w:rPr>
        <w:t>31</w:t>
      </w:r>
      <w:r>
        <w:rPr>
          <w:rFonts w:eastAsia="方正楷体_GBK" w:hint="eastAsia"/>
          <w:spacing w:val="-11"/>
        </w:rPr>
        <w:t>日</w:t>
      </w:r>
      <w:r>
        <w:rPr>
          <w:rFonts w:eastAsia="方正楷体_GBK"/>
          <w:spacing w:val="-11"/>
        </w:rPr>
        <w:t>）</w:t>
      </w:r>
      <w:r>
        <w:rPr>
          <w:spacing w:val="-11"/>
        </w:rPr>
        <w:t>。</w:t>
      </w:r>
    </w:p>
    <w:p w:rsidR="004B78FF" w:rsidRDefault="004B78FF" w:rsidP="0060503B">
      <w:pPr>
        <w:spacing w:line="560" w:lineRule="exact"/>
        <w:ind w:firstLineChars="200" w:firstLine="632"/>
        <w:rPr>
          <w:rFonts w:ascii="方正仿宋_GBK" w:hAnsi="方正仿宋_GBK" w:cs="方正仿宋_GBK"/>
          <w:color w:val="000000"/>
          <w:szCs w:val="32"/>
        </w:rPr>
      </w:pPr>
      <w:r>
        <w:rPr>
          <w:rFonts w:hint="eastAsia"/>
          <w:szCs w:val="32"/>
        </w:rPr>
        <w:t>各</w:t>
      </w:r>
      <w:r w:rsidR="0083304C">
        <w:rPr>
          <w:rFonts w:hint="eastAsia"/>
          <w:szCs w:val="32"/>
        </w:rPr>
        <w:t>分管领导</w:t>
      </w:r>
      <w:r>
        <w:rPr>
          <w:rFonts w:hint="eastAsia"/>
          <w:szCs w:val="32"/>
        </w:rPr>
        <w:t>，</w:t>
      </w:r>
      <w:r w:rsidR="0083304C">
        <w:rPr>
          <w:rFonts w:hint="eastAsia"/>
          <w:szCs w:val="32"/>
        </w:rPr>
        <w:t>要带队</w:t>
      </w:r>
      <w:r>
        <w:rPr>
          <w:rFonts w:hint="eastAsia"/>
          <w:szCs w:val="32"/>
        </w:rPr>
        <w:t>对</w:t>
      </w:r>
      <w:r w:rsidR="0083304C">
        <w:rPr>
          <w:rFonts w:hint="eastAsia"/>
          <w:szCs w:val="32"/>
        </w:rPr>
        <w:t>分管领域</w:t>
      </w:r>
      <w:r>
        <w:rPr>
          <w:rFonts w:hint="eastAsia"/>
          <w:szCs w:val="32"/>
        </w:rPr>
        <w:t>村居（社区）和生产经营单位进行督促检查，推动工作落实落地。既要查面上工作推进，更要深入</w:t>
      </w:r>
      <w:r>
        <w:rPr>
          <w:rFonts w:ascii="方正仿宋_GBK" w:hAnsi="方正仿宋_GBK" w:cs="方正仿宋_GBK" w:hint="eastAsia"/>
          <w:color w:val="000000"/>
          <w:szCs w:val="32"/>
        </w:rPr>
        <w:t>生产经营单位一线，通过“看查问”（看日常安全管理、查现场安全隐患、问一线员工操作）等方式，检验各部门、</w:t>
      </w:r>
      <w:r w:rsidR="00F21260">
        <w:rPr>
          <w:rFonts w:ascii="方正仿宋_GBK" w:hAnsi="方正仿宋_GBK" w:cs="方正仿宋_GBK" w:hint="eastAsia"/>
          <w:color w:val="000000"/>
          <w:szCs w:val="32"/>
        </w:rPr>
        <w:t>各村居</w:t>
      </w:r>
      <w:r>
        <w:rPr>
          <w:rFonts w:ascii="方正仿宋_GBK" w:hAnsi="方正仿宋_GBK" w:cs="方正仿宋_GBK" w:hint="eastAsia"/>
          <w:color w:val="000000"/>
          <w:szCs w:val="32"/>
        </w:rPr>
        <w:t>排查整治工作成效。</w:t>
      </w:r>
    </w:p>
    <w:p w:rsidR="00FD3B61" w:rsidRDefault="004B78FF" w:rsidP="0060503B">
      <w:pPr>
        <w:spacing w:line="560" w:lineRule="exact"/>
        <w:ind w:firstLineChars="200" w:firstLine="632"/>
        <w:rPr>
          <w:rFonts w:eastAsia="方正楷体_GBK"/>
        </w:rPr>
      </w:pPr>
      <w:r>
        <w:rPr>
          <w:rFonts w:eastAsia="方正楷体_GBK"/>
        </w:rPr>
        <w:t>（</w:t>
      </w:r>
      <w:r>
        <w:rPr>
          <w:rFonts w:eastAsia="方正楷体_GBK" w:hint="eastAsia"/>
        </w:rPr>
        <w:t>三</w:t>
      </w:r>
      <w:r>
        <w:rPr>
          <w:rFonts w:eastAsia="方正楷体_GBK"/>
        </w:rPr>
        <w:t>）</w:t>
      </w:r>
      <w:r>
        <w:rPr>
          <w:rFonts w:eastAsia="方正楷体_GBK" w:hint="eastAsia"/>
        </w:rPr>
        <w:t>巩固</w:t>
      </w:r>
      <w:r>
        <w:rPr>
          <w:rFonts w:eastAsia="方正楷体_GBK"/>
        </w:rPr>
        <w:t>提升阶段（</w:t>
      </w:r>
      <w:r>
        <w:rPr>
          <w:rFonts w:eastAsia="方正楷体_GBK"/>
        </w:rPr>
        <w:t>202</w:t>
      </w:r>
      <w:r>
        <w:rPr>
          <w:rFonts w:eastAsia="方正楷体_GBK" w:hint="eastAsia"/>
        </w:rPr>
        <w:t>5</w:t>
      </w:r>
      <w:r>
        <w:rPr>
          <w:rFonts w:eastAsia="方正楷体_GBK"/>
        </w:rPr>
        <w:t>年</w:t>
      </w:r>
      <w:r>
        <w:rPr>
          <w:rFonts w:eastAsia="方正楷体_GBK" w:hint="eastAsia"/>
        </w:rPr>
        <w:t>2</w:t>
      </w:r>
      <w:r>
        <w:rPr>
          <w:rFonts w:eastAsia="方正楷体_GBK"/>
        </w:rPr>
        <w:t>月</w:t>
      </w:r>
      <w:r>
        <w:rPr>
          <w:rFonts w:eastAsia="方正楷体_GBK" w:hint="eastAsia"/>
        </w:rPr>
        <w:t>1</w:t>
      </w:r>
      <w:r>
        <w:rPr>
          <w:rFonts w:eastAsia="方正楷体_GBK" w:hint="eastAsia"/>
        </w:rPr>
        <w:t>日—</w:t>
      </w:r>
      <w:r>
        <w:rPr>
          <w:rFonts w:eastAsia="方正楷体_GBK" w:hint="eastAsia"/>
        </w:rPr>
        <w:t>2</w:t>
      </w:r>
      <w:r>
        <w:rPr>
          <w:rFonts w:eastAsia="方正楷体_GBK" w:hint="eastAsia"/>
        </w:rPr>
        <w:t>月</w:t>
      </w:r>
      <w:r>
        <w:rPr>
          <w:rFonts w:eastAsia="方正楷体_GBK" w:hint="eastAsia"/>
        </w:rPr>
        <w:t>28</w:t>
      </w:r>
      <w:r>
        <w:rPr>
          <w:rFonts w:eastAsia="方正楷体_GBK" w:hint="eastAsia"/>
        </w:rPr>
        <w:t>日</w:t>
      </w:r>
      <w:r>
        <w:rPr>
          <w:rFonts w:eastAsia="方正楷体_GBK"/>
        </w:rPr>
        <w:t>）。</w:t>
      </w:r>
    </w:p>
    <w:p w:rsidR="004B78FF" w:rsidRDefault="00F21260" w:rsidP="0060503B">
      <w:pPr>
        <w:spacing w:line="560" w:lineRule="exact"/>
        <w:ind w:firstLineChars="200" w:firstLine="632"/>
        <w:rPr>
          <w:rFonts w:ascii="方正黑体_GBK" w:eastAsia="方正黑体_GBK" w:hAnsi="方正黑体_GBK" w:cs="方正黑体_GBK"/>
          <w:color w:val="000000"/>
          <w:szCs w:val="32"/>
        </w:rPr>
      </w:pPr>
      <w:r>
        <w:rPr>
          <w:rFonts w:ascii="方正仿宋_GBK" w:hAnsi="方正仿宋_GBK" w:cs="方正仿宋_GBK" w:hint="eastAsia"/>
          <w:color w:val="000000"/>
          <w:kern w:val="0"/>
          <w:szCs w:val="32"/>
          <w:shd w:val="clear" w:color="auto" w:fill="FFFFFF"/>
        </w:rPr>
        <w:t>各部门和村居</w:t>
      </w:r>
      <w:r w:rsidR="004B78FF">
        <w:rPr>
          <w:rFonts w:ascii="方正仿宋_GBK" w:hAnsi="方正仿宋_GBK" w:cs="方正仿宋_GBK" w:hint="eastAsia"/>
          <w:color w:val="000000"/>
          <w:kern w:val="0"/>
          <w:szCs w:val="32"/>
          <w:shd w:val="clear" w:color="auto" w:fill="FFFFFF"/>
        </w:rPr>
        <w:t>及时进行总结</w:t>
      </w:r>
      <w:r w:rsidR="004B78FF">
        <w:rPr>
          <w:rFonts w:ascii="方正仿宋_GBK" w:hAnsi="方正仿宋_GBK" w:cs="方正仿宋_GBK"/>
          <w:color w:val="000000"/>
          <w:kern w:val="0"/>
          <w:szCs w:val="32"/>
          <w:shd w:val="clear" w:color="auto" w:fill="FFFFFF"/>
        </w:rPr>
        <w:t>，</w:t>
      </w:r>
      <w:r w:rsidR="004B78FF">
        <w:rPr>
          <w:rFonts w:ascii="方正仿宋_GBK" w:hAnsi="方正仿宋_GBK" w:cs="方正仿宋_GBK" w:hint="eastAsia"/>
          <w:color w:val="000000"/>
          <w:kern w:val="0"/>
          <w:szCs w:val="32"/>
          <w:shd w:val="clear" w:color="auto" w:fill="FFFFFF"/>
        </w:rPr>
        <w:t>及时提炼推广经验做法，健全</w:t>
      </w:r>
      <w:r w:rsidR="004B78FF">
        <w:rPr>
          <w:rFonts w:ascii="方正仿宋_GBK" w:hAnsi="方正仿宋_GBK" w:cs="方正仿宋_GBK"/>
          <w:color w:val="000000"/>
          <w:kern w:val="0"/>
          <w:szCs w:val="32"/>
          <w:shd w:val="clear" w:color="auto" w:fill="FFFFFF"/>
        </w:rPr>
        <w:t>长效机制</w:t>
      </w:r>
      <w:r w:rsidR="004B78FF">
        <w:rPr>
          <w:rFonts w:ascii="方正仿宋_GBK" w:hAnsi="方正仿宋_GBK" w:cs="方正仿宋_GBK" w:hint="eastAsia"/>
          <w:color w:val="000000"/>
          <w:kern w:val="0"/>
          <w:szCs w:val="32"/>
          <w:shd w:val="clear" w:color="auto" w:fill="FFFFFF"/>
        </w:rPr>
        <w:t>，巩固专项行动成果</w:t>
      </w:r>
      <w:r w:rsidR="004B78FF">
        <w:rPr>
          <w:rFonts w:ascii="方正仿宋_GBK" w:hAnsi="方正仿宋_GBK" w:cs="方正仿宋_GBK"/>
          <w:color w:val="000000"/>
          <w:kern w:val="0"/>
          <w:szCs w:val="32"/>
          <w:shd w:val="clear" w:color="auto" w:fill="FFFFFF"/>
        </w:rPr>
        <w:t>。</w:t>
      </w:r>
    </w:p>
    <w:p w:rsidR="004B78FF" w:rsidRDefault="004B78FF" w:rsidP="0060503B">
      <w:pPr>
        <w:spacing w:line="560" w:lineRule="exact"/>
        <w:ind w:firstLineChars="200" w:firstLine="632"/>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t>四、工作要求</w:t>
      </w:r>
    </w:p>
    <w:p w:rsidR="004B78FF" w:rsidRDefault="004B78FF" w:rsidP="0060503B">
      <w:pPr>
        <w:pStyle w:val="Default"/>
        <w:spacing w:line="560" w:lineRule="exact"/>
        <w:ind w:firstLineChars="200" w:firstLine="632"/>
        <w:rPr>
          <w:rFonts w:ascii="方正仿宋_GBK" w:eastAsia="方正仿宋_GBK" w:hAnsi="方正仿宋_GBK" w:cs="方正仿宋_GBK"/>
          <w:kern w:val="32"/>
          <w:sz w:val="32"/>
          <w:szCs w:val="32"/>
        </w:rPr>
      </w:pPr>
      <w:r>
        <w:rPr>
          <w:rFonts w:ascii="Times New Roman" w:eastAsia="方正楷体_GBK" w:hAnsi="Times New Roman" w:hint="eastAsia"/>
          <w:kern w:val="32"/>
          <w:sz w:val="32"/>
          <w:szCs w:val="32"/>
        </w:rPr>
        <w:t>（一）强化组织领导。</w:t>
      </w:r>
      <w:r w:rsidR="00865DD5">
        <w:rPr>
          <w:rFonts w:ascii="方正仿宋_GBK" w:eastAsia="方正仿宋_GBK" w:hAnsi="方正仿宋_GBK" w:cs="方正仿宋_GBK" w:hint="eastAsia"/>
          <w:kern w:val="32"/>
          <w:sz w:val="32"/>
          <w:szCs w:val="32"/>
        </w:rPr>
        <w:t>各部门和各村居</w:t>
      </w:r>
      <w:r>
        <w:rPr>
          <w:rFonts w:ascii="方正仿宋_GBK" w:eastAsia="方正仿宋_GBK" w:hAnsi="方正仿宋_GBK" w:cs="方正仿宋_GBK" w:hint="eastAsia"/>
          <w:kern w:val="32"/>
          <w:sz w:val="32"/>
          <w:szCs w:val="32"/>
        </w:rPr>
        <w:t>要高度重视，严格落实“一岗双责”</w:t>
      </w:r>
      <w:r w:rsidR="00865DD5">
        <w:rPr>
          <w:rFonts w:ascii="方正仿宋_GBK" w:eastAsia="方正仿宋_GBK" w:hAnsi="方正仿宋_GBK" w:cs="方正仿宋_GBK" w:hint="eastAsia"/>
          <w:kern w:val="32"/>
          <w:sz w:val="32"/>
          <w:szCs w:val="32"/>
        </w:rPr>
        <w:t>和属地责任</w:t>
      </w:r>
      <w:r>
        <w:rPr>
          <w:rFonts w:ascii="方正仿宋_GBK" w:eastAsia="方正仿宋_GBK" w:hAnsi="方正仿宋_GBK" w:cs="方正仿宋_GBK" w:hint="eastAsia"/>
          <w:kern w:val="32"/>
          <w:sz w:val="32"/>
          <w:szCs w:val="32"/>
        </w:rPr>
        <w:t>，</w:t>
      </w:r>
      <w:r w:rsidR="00865DD5">
        <w:rPr>
          <w:rFonts w:ascii="方正仿宋_GBK" w:eastAsia="方正仿宋_GBK" w:hAnsi="方正仿宋_GBK" w:cs="方正仿宋_GBK" w:hint="eastAsia"/>
          <w:kern w:val="32"/>
          <w:sz w:val="32"/>
          <w:szCs w:val="32"/>
        </w:rPr>
        <w:t>科学安排人员</w:t>
      </w:r>
      <w:r>
        <w:rPr>
          <w:rFonts w:ascii="方正仿宋_GBK" w:eastAsia="方正仿宋_GBK" w:hAnsi="方正仿宋_GBK" w:cs="方正仿宋_GBK" w:hint="eastAsia"/>
          <w:kern w:val="32"/>
          <w:sz w:val="32"/>
          <w:szCs w:val="32"/>
        </w:rPr>
        <w:t>，形成工作合力，有力推动专项行动落地见效。</w:t>
      </w:r>
    </w:p>
    <w:p w:rsidR="004B78FF" w:rsidRDefault="004B78FF" w:rsidP="0060503B">
      <w:pPr>
        <w:spacing w:line="560" w:lineRule="exact"/>
        <w:ind w:firstLineChars="200" w:firstLine="632"/>
        <w:rPr>
          <w:rFonts w:ascii="方正仿宋_GBK" w:hAnsi="方正仿宋_GBK" w:cs="方正仿宋_GBK"/>
          <w:color w:val="000000"/>
          <w:kern w:val="32"/>
          <w:szCs w:val="32"/>
        </w:rPr>
      </w:pPr>
      <w:r>
        <w:rPr>
          <w:rFonts w:eastAsia="方正楷体_GBK"/>
          <w:color w:val="000000"/>
          <w:szCs w:val="32"/>
        </w:rPr>
        <w:t>（二）强化统筹推进。</w:t>
      </w:r>
      <w:r w:rsidR="00FF7876">
        <w:rPr>
          <w:rFonts w:ascii="方正仿宋_GBK" w:hAnsi="方正仿宋_GBK" w:cs="方正仿宋_GBK" w:hint="eastAsia"/>
          <w:color w:val="000000"/>
          <w:szCs w:val="32"/>
        </w:rPr>
        <w:t>镇平安法治办</w:t>
      </w:r>
      <w:r>
        <w:rPr>
          <w:rFonts w:ascii="方正仿宋_GBK" w:hAnsi="方正仿宋_GBK" w:cs="方正仿宋_GBK" w:hint="eastAsia"/>
          <w:color w:val="000000"/>
          <w:szCs w:val="32"/>
        </w:rPr>
        <w:t>加强统筹，科学安排检</w:t>
      </w:r>
      <w:r>
        <w:rPr>
          <w:rFonts w:ascii="方正仿宋_GBK" w:hAnsi="方正仿宋_GBK" w:cs="方正仿宋_GBK" w:hint="eastAsia"/>
          <w:color w:val="000000"/>
          <w:szCs w:val="32"/>
        </w:rPr>
        <w:lastRenderedPageBreak/>
        <w:t>查计划，避免出现重复检查。</w:t>
      </w:r>
      <w:r>
        <w:rPr>
          <w:rFonts w:ascii="方正仿宋_GBK" w:hAnsi="方正仿宋_GBK" w:cs="方正仿宋_GBK" w:hint="eastAsia"/>
          <w:color w:val="000000"/>
          <w:kern w:val="32"/>
          <w:szCs w:val="32"/>
        </w:rPr>
        <w:t>各</w:t>
      </w:r>
      <w:r w:rsidR="00FF7876">
        <w:rPr>
          <w:rFonts w:ascii="方正仿宋_GBK" w:hAnsi="方正仿宋_GBK" w:cs="方正仿宋_GBK" w:hint="eastAsia"/>
          <w:color w:val="000000"/>
          <w:kern w:val="32"/>
          <w:szCs w:val="32"/>
        </w:rPr>
        <w:t>检查组</w:t>
      </w:r>
      <w:r>
        <w:rPr>
          <w:rFonts w:ascii="方正仿宋_GBK" w:hAnsi="方正仿宋_GBK" w:cs="方正仿宋_GBK" w:hint="eastAsia"/>
          <w:color w:val="000000"/>
          <w:kern w:val="32"/>
          <w:szCs w:val="32"/>
        </w:rPr>
        <w:t>要对照目标任务，突出重点和关键，逐项打表推进，确保取得实效。</w:t>
      </w:r>
    </w:p>
    <w:p w:rsidR="004B78FF" w:rsidRDefault="004B78FF" w:rsidP="0060503B">
      <w:pPr>
        <w:spacing w:line="560" w:lineRule="exact"/>
        <w:ind w:firstLineChars="200" w:firstLine="632"/>
        <w:rPr>
          <w:rFonts w:ascii="方正仿宋_GBK" w:hAnsi="方正仿宋_GBK" w:cs="方正仿宋_GBK"/>
          <w:color w:val="000000"/>
          <w:szCs w:val="32"/>
          <w:u w:val="single"/>
        </w:rPr>
      </w:pPr>
      <w:r>
        <w:rPr>
          <w:rFonts w:ascii="方正楷体_GBK" w:eastAsia="方正楷体_GBK" w:hAnsi="方正楷体_GBK" w:hint="eastAsia"/>
          <w:color w:val="000000"/>
          <w:kern w:val="0"/>
          <w:szCs w:val="32"/>
        </w:rPr>
        <w:t>（三）强化信息报送。</w:t>
      </w:r>
      <w:r>
        <w:rPr>
          <w:rFonts w:ascii="方正仿宋_GBK" w:hAnsi="方正仿宋_GBK" w:cs="方正仿宋_GBK" w:hint="eastAsia"/>
          <w:color w:val="000000"/>
          <w:kern w:val="0"/>
          <w:szCs w:val="32"/>
        </w:rPr>
        <w:t>请各</w:t>
      </w:r>
      <w:r w:rsidR="00FF7876">
        <w:rPr>
          <w:rFonts w:ascii="方正仿宋_GBK" w:hAnsi="方正仿宋_GBK" w:cs="方正仿宋_GBK" w:hint="eastAsia"/>
          <w:color w:val="000000"/>
          <w:kern w:val="0"/>
          <w:szCs w:val="32"/>
        </w:rPr>
        <w:t>部门</w:t>
      </w:r>
      <w:r>
        <w:rPr>
          <w:rFonts w:ascii="方正仿宋_GBK" w:hAnsi="方正仿宋_GBK" w:cs="方正仿宋_GBK" w:hint="eastAsia"/>
          <w:color w:val="000000"/>
          <w:kern w:val="0"/>
          <w:szCs w:val="32"/>
        </w:rPr>
        <w:t>每月15日和月底分别报送附件4。（联系人：</w:t>
      </w:r>
      <w:r w:rsidR="007A5CE9">
        <w:rPr>
          <w:rFonts w:ascii="方正仿宋_GBK" w:hAnsi="方正仿宋_GBK" w:cs="方正仿宋_GBK" w:hint="eastAsia"/>
          <w:color w:val="000000"/>
          <w:kern w:val="0"/>
          <w:szCs w:val="32"/>
        </w:rPr>
        <w:t>陈林</w:t>
      </w:r>
      <w:r w:rsidR="002906A9">
        <w:rPr>
          <w:rFonts w:ascii="方正仿宋_GBK" w:hAnsi="方正仿宋_GBK" w:cs="方正仿宋_GBK" w:hint="eastAsia"/>
          <w:color w:val="000000"/>
          <w:kern w:val="0"/>
          <w:szCs w:val="32"/>
        </w:rPr>
        <w:t>锐</w:t>
      </w:r>
      <w:r>
        <w:rPr>
          <w:rFonts w:ascii="方正仿宋_GBK" w:hAnsi="方正仿宋_GBK" w:cs="方正仿宋_GBK" w:hint="eastAsia"/>
          <w:color w:val="000000"/>
          <w:kern w:val="0"/>
          <w:szCs w:val="32"/>
        </w:rPr>
        <w:t>，联系电话：</w:t>
      </w:r>
      <w:r w:rsidR="00FF7876">
        <w:rPr>
          <w:rFonts w:ascii="方正仿宋_GBK" w:hAnsi="方正仿宋_GBK" w:cs="方正仿宋_GBK" w:hint="eastAsia"/>
          <w:color w:val="000000"/>
          <w:kern w:val="0"/>
          <w:szCs w:val="32"/>
        </w:rPr>
        <w:t>17784729061</w:t>
      </w:r>
      <w:r>
        <w:rPr>
          <w:rFonts w:ascii="方正仿宋_GBK" w:hAnsi="方正仿宋_GBK" w:cs="方正仿宋_GBK" w:hint="eastAsia"/>
          <w:color w:val="000000"/>
          <w:kern w:val="0"/>
          <w:szCs w:val="32"/>
        </w:rPr>
        <w:t>）</w:t>
      </w:r>
    </w:p>
    <w:p w:rsidR="004B78FF" w:rsidRDefault="004B78FF" w:rsidP="0052520D">
      <w:pPr>
        <w:pStyle w:val="Default"/>
        <w:spacing w:line="520" w:lineRule="exact"/>
        <w:ind w:firstLine="640"/>
        <w:rPr>
          <w:rFonts w:ascii="方正仿宋_GBK" w:eastAsia="方正仿宋_GBK" w:hAnsi="方正仿宋_GBK" w:cs="方正仿宋_GBK"/>
          <w:sz w:val="32"/>
          <w:szCs w:val="32"/>
        </w:rPr>
      </w:pPr>
    </w:p>
    <w:p w:rsidR="004B78FF" w:rsidRDefault="004B78FF" w:rsidP="0052520D">
      <w:pPr>
        <w:pStyle w:val="Default"/>
        <w:spacing w:line="52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附件：1.</w:t>
      </w:r>
      <w:r w:rsidR="0087293B" w:rsidRPr="0087293B">
        <w:rPr>
          <w:rFonts w:hint="eastAsia"/>
        </w:rPr>
        <w:t xml:space="preserve"> </w:t>
      </w:r>
      <w:r w:rsidR="0087293B" w:rsidRPr="0087293B">
        <w:rPr>
          <w:rFonts w:ascii="方正仿宋_GBK" w:eastAsia="方正仿宋_GBK" w:hAnsi="方正仿宋_GBK" w:cs="方正仿宋_GBK" w:hint="eastAsia"/>
          <w:sz w:val="32"/>
          <w:szCs w:val="32"/>
        </w:rPr>
        <w:t>督导检查镇属部门重点事项清单</w:t>
      </w:r>
    </w:p>
    <w:p w:rsidR="0087293B" w:rsidRDefault="004B78FF" w:rsidP="0087293B">
      <w:pPr>
        <w:pStyle w:val="Default"/>
        <w:spacing w:line="520" w:lineRule="exact"/>
        <w:ind w:leftChars="500" w:left="1579"/>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sidR="0087293B" w:rsidRPr="0087293B">
        <w:rPr>
          <w:rFonts w:hint="eastAsia"/>
        </w:rPr>
        <w:t xml:space="preserve"> </w:t>
      </w:r>
      <w:r w:rsidR="00814760" w:rsidRPr="00814760">
        <w:rPr>
          <w:rFonts w:ascii="方正仿宋_GBK" w:eastAsia="方正仿宋_GBK" w:hAnsi="方正仿宋_GBK" w:cs="方正仿宋_GBK" w:hint="eastAsia"/>
          <w:sz w:val="32"/>
          <w:szCs w:val="32"/>
        </w:rPr>
        <w:t>督导检查村居重点事项清单</w:t>
      </w:r>
    </w:p>
    <w:p w:rsidR="004B78FF" w:rsidRDefault="004B78FF" w:rsidP="0087293B">
      <w:pPr>
        <w:pStyle w:val="Default"/>
        <w:spacing w:line="520" w:lineRule="exact"/>
        <w:ind w:leftChars="500" w:left="1579"/>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sidR="0087293B" w:rsidRPr="0087293B">
        <w:rPr>
          <w:rFonts w:hint="eastAsia"/>
        </w:rPr>
        <w:t xml:space="preserve"> </w:t>
      </w:r>
      <w:r w:rsidR="00814760" w:rsidRPr="00814760">
        <w:rPr>
          <w:rFonts w:ascii="方正仿宋_GBK" w:eastAsia="方正仿宋_GBK" w:hAnsi="方正仿宋_GBK" w:cs="方正仿宋_GBK" w:hint="eastAsia"/>
          <w:sz w:val="32"/>
          <w:szCs w:val="32"/>
        </w:rPr>
        <w:t>生产经营单位安全生产重点任务提示清单</w:t>
      </w:r>
    </w:p>
    <w:p w:rsidR="004B78FF" w:rsidRDefault="004B78FF" w:rsidP="00814760">
      <w:pPr>
        <w:pStyle w:val="Default"/>
        <w:spacing w:line="520" w:lineRule="exact"/>
        <w:ind w:leftChars="500" w:left="1895" w:hangingChars="100" w:hanging="316"/>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sidR="00814760" w:rsidRPr="00814760">
        <w:rPr>
          <w:rFonts w:hint="eastAsia"/>
        </w:rPr>
        <w:t xml:space="preserve"> </w:t>
      </w:r>
      <w:r w:rsidR="00814760" w:rsidRPr="00814760">
        <w:rPr>
          <w:rFonts w:ascii="方正仿宋_GBK" w:eastAsia="方正仿宋_GBK" w:hAnsi="方正仿宋_GBK" w:cs="方正仿宋_GBK" w:hint="eastAsia"/>
          <w:sz w:val="32"/>
          <w:szCs w:val="32"/>
        </w:rPr>
        <w:t>茨竹镇秋冬季安全生产和自然灾害隐患排查整治情况统计表</w:t>
      </w:r>
    </w:p>
    <w:p w:rsidR="00127886" w:rsidRDefault="00127886" w:rsidP="005A38C3">
      <w:pPr>
        <w:overflowPunct w:val="0"/>
        <w:spacing w:line="560" w:lineRule="exact"/>
        <w:ind w:firstLineChars="1600" w:firstLine="5054"/>
        <w:rPr>
          <w:rFonts w:cs="方正仿宋_GBK"/>
          <w:szCs w:val="32"/>
        </w:rPr>
      </w:pPr>
    </w:p>
    <w:p w:rsidR="00545949" w:rsidRDefault="00545949" w:rsidP="005A38C3">
      <w:pPr>
        <w:overflowPunct w:val="0"/>
        <w:spacing w:line="560" w:lineRule="exact"/>
        <w:ind w:firstLineChars="1600" w:firstLine="5054"/>
        <w:rPr>
          <w:rFonts w:cs="方正仿宋_GBK"/>
          <w:szCs w:val="32"/>
        </w:rPr>
      </w:pPr>
    </w:p>
    <w:p w:rsidR="00545949" w:rsidRDefault="00545949" w:rsidP="005A38C3">
      <w:pPr>
        <w:overflowPunct w:val="0"/>
        <w:spacing w:line="560" w:lineRule="exact"/>
        <w:ind w:firstLineChars="1600" w:firstLine="5054"/>
        <w:rPr>
          <w:rFonts w:cs="方正仿宋_GBK"/>
          <w:szCs w:val="32"/>
        </w:rPr>
      </w:pPr>
    </w:p>
    <w:p w:rsidR="00545949" w:rsidRDefault="00545949" w:rsidP="005A38C3">
      <w:pPr>
        <w:overflowPunct w:val="0"/>
        <w:spacing w:line="560" w:lineRule="exact"/>
        <w:ind w:firstLineChars="1600" w:firstLine="5054"/>
        <w:rPr>
          <w:rFonts w:cs="方正仿宋_GBK"/>
          <w:szCs w:val="32"/>
        </w:rPr>
      </w:pPr>
    </w:p>
    <w:p w:rsidR="00545949" w:rsidRDefault="00545949" w:rsidP="005A38C3">
      <w:pPr>
        <w:overflowPunct w:val="0"/>
        <w:spacing w:line="560" w:lineRule="exact"/>
        <w:ind w:firstLineChars="1600" w:firstLine="5054"/>
        <w:rPr>
          <w:rFonts w:cs="方正仿宋_GBK"/>
          <w:szCs w:val="32"/>
        </w:rPr>
      </w:pPr>
    </w:p>
    <w:p w:rsidR="00545949" w:rsidRDefault="00545949" w:rsidP="005A38C3">
      <w:pPr>
        <w:overflowPunct w:val="0"/>
        <w:spacing w:line="560" w:lineRule="exact"/>
        <w:ind w:firstLineChars="1600" w:firstLine="5054"/>
        <w:rPr>
          <w:rFonts w:cs="方正仿宋_GBK"/>
          <w:szCs w:val="32"/>
        </w:rPr>
      </w:pPr>
    </w:p>
    <w:p w:rsidR="00545949" w:rsidRDefault="00545949" w:rsidP="005A38C3">
      <w:pPr>
        <w:overflowPunct w:val="0"/>
        <w:spacing w:line="560" w:lineRule="exact"/>
        <w:ind w:firstLineChars="1600" w:firstLine="5054"/>
        <w:rPr>
          <w:rFonts w:cs="方正仿宋_GBK"/>
          <w:szCs w:val="32"/>
        </w:rPr>
      </w:pPr>
    </w:p>
    <w:p w:rsidR="00545949" w:rsidRDefault="00545949" w:rsidP="005A38C3">
      <w:pPr>
        <w:overflowPunct w:val="0"/>
        <w:spacing w:line="560" w:lineRule="exact"/>
        <w:ind w:firstLineChars="1600" w:firstLine="5054"/>
        <w:rPr>
          <w:rFonts w:cs="方正仿宋_GBK"/>
          <w:szCs w:val="32"/>
        </w:rPr>
      </w:pPr>
    </w:p>
    <w:p w:rsidR="00545949" w:rsidRDefault="00545949" w:rsidP="005A38C3">
      <w:pPr>
        <w:overflowPunct w:val="0"/>
        <w:spacing w:line="560" w:lineRule="exact"/>
        <w:ind w:firstLineChars="1600" w:firstLine="5054"/>
        <w:rPr>
          <w:rFonts w:cs="方正仿宋_GBK"/>
          <w:szCs w:val="32"/>
        </w:rPr>
      </w:pPr>
    </w:p>
    <w:p w:rsidR="00545949" w:rsidRDefault="00545949" w:rsidP="005A38C3">
      <w:pPr>
        <w:overflowPunct w:val="0"/>
        <w:spacing w:line="560" w:lineRule="exact"/>
        <w:ind w:firstLineChars="1600" w:firstLine="5054"/>
        <w:rPr>
          <w:rFonts w:cs="方正仿宋_GBK"/>
          <w:szCs w:val="32"/>
        </w:rPr>
      </w:pPr>
    </w:p>
    <w:p w:rsidR="00545949" w:rsidRDefault="00545949" w:rsidP="005A38C3">
      <w:pPr>
        <w:overflowPunct w:val="0"/>
        <w:spacing w:line="560" w:lineRule="exact"/>
        <w:ind w:firstLineChars="1600" w:firstLine="5054"/>
        <w:rPr>
          <w:rFonts w:cs="方正仿宋_GBK"/>
          <w:szCs w:val="32"/>
        </w:rPr>
      </w:pPr>
    </w:p>
    <w:p w:rsidR="00545949" w:rsidRPr="00545949" w:rsidRDefault="00545949" w:rsidP="00545949">
      <w:pPr>
        <w:overflowPunct w:val="0"/>
        <w:spacing w:line="560" w:lineRule="exact"/>
        <w:rPr>
          <w:rFonts w:cs="方正仿宋_GBK"/>
          <w:szCs w:val="32"/>
        </w:rPr>
        <w:sectPr w:rsidR="00545949" w:rsidRPr="00545949" w:rsidSect="00C47C6E">
          <w:footerReference w:type="even" r:id="rId7"/>
          <w:footerReference w:type="default" r:id="rId8"/>
          <w:pgSz w:w="11906" w:h="16838" w:code="9"/>
          <w:pgMar w:top="2098" w:right="1531" w:bottom="1985" w:left="1531" w:header="851" w:footer="1304" w:gutter="0"/>
          <w:cols w:space="720"/>
          <w:docGrid w:type="linesAndChars" w:linePitch="579" w:charSpace="-849"/>
        </w:sectPr>
      </w:pPr>
    </w:p>
    <w:tbl>
      <w:tblPr>
        <w:tblW w:w="5000" w:type="pct"/>
        <w:tblLayout w:type="fixed"/>
        <w:tblLook w:val="04A0" w:firstRow="1" w:lastRow="0" w:firstColumn="1" w:lastColumn="0" w:noHBand="0" w:noVBand="1"/>
      </w:tblPr>
      <w:tblGrid>
        <w:gridCol w:w="1385"/>
        <w:gridCol w:w="4316"/>
        <w:gridCol w:w="2591"/>
        <w:gridCol w:w="768"/>
      </w:tblGrid>
      <w:tr w:rsidR="00127886" w:rsidRPr="00127886" w:rsidTr="00127886">
        <w:trPr>
          <w:trHeight w:val="462"/>
        </w:trPr>
        <w:tc>
          <w:tcPr>
            <w:tcW w:w="5000" w:type="pct"/>
            <w:gridSpan w:val="4"/>
            <w:tcBorders>
              <w:top w:val="nil"/>
              <w:left w:val="nil"/>
              <w:bottom w:val="nil"/>
              <w:right w:val="nil"/>
            </w:tcBorders>
            <w:shd w:val="clear" w:color="auto" w:fill="auto"/>
            <w:noWrap/>
            <w:vAlign w:val="center"/>
            <w:hideMark/>
          </w:tcPr>
          <w:p w:rsidR="00127886" w:rsidRPr="00127886" w:rsidRDefault="00127886" w:rsidP="00127886">
            <w:pPr>
              <w:widowControl/>
              <w:jc w:val="left"/>
              <w:rPr>
                <w:rFonts w:ascii="方正黑体_GBK" w:eastAsia="方正黑体_GBK" w:hAnsi="宋体" w:cs="宋体"/>
                <w:color w:val="000000"/>
                <w:kern w:val="0"/>
                <w:szCs w:val="32"/>
              </w:rPr>
            </w:pPr>
            <w:r w:rsidRPr="00127886">
              <w:rPr>
                <w:rFonts w:ascii="方正黑体_GBK" w:eastAsia="方正黑体_GBK" w:hAnsi="宋体" w:cs="宋体" w:hint="eastAsia"/>
                <w:color w:val="000000"/>
                <w:kern w:val="0"/>
                <w:szCs w:val="32"/>
              </w:rPr>
              <w:lastRenderedPageBreak/>
              <w:t>附件1</w:t>
            </w:r>
          </w:p>
        </w:tc>
      </w:tr>
      <w:tr w:rsidR="00127886" w:rsidRPr="00127886" w:rsidTr="00127886">
        <w:trPr>
          <w:trHeight w:val="522"/>
        </w:trPr>
        <w:tc>
          <w:tcPr>
            <w:tcW w:w="5000" w:type="pct"/>
            <w:gridSpan w:val="4"/>
            <w:tcBorders>
              <w:top w:val="nil"/>
              <w:left w:val="nil"/>
              <w:bottom w:val="nil"/>
              <w:right w:val="nil"/>
            </w:tcBorders>
            <w:shd w:val="clear" w:color="auto" w:fill="auto"/>
            <w:noWrap/>
            <w:vAlign w:val="center"/>
            <w:hideMark/>
          </w:tcPr>
          <w:p w:rsidR="00127886" w:rsidRPr="00127886" w:rsidRDefault="00127886" w:rsidP="00127886">
            <w:pPr>
              <w:widowControl/>
              <w:jc w:val="center"/>
              <w:rPr>
                <w:rFonts w:ascii="方正小标宋_GBK" w:eastAsia="方正小标宋_GBK" w:hAnsi="宋体" w:cs="宋体"/>
                <w:color w:val="000000"/>
                <w:kern w:val="0"/>
                <w:sz w:val="40"/>
                <w:szCs w:val="40"/>
              </w:rPr>
            </w:pPr>
            <w:r w:rsidRPr="00127886">
              <w:rPr>
                <w:rFonts w:ascii="方正小标宋_GBK" w:eastAsia="方正小标宋_GBK" w:hAnsi="宋体" w:cs="宋体" w:hint="eastAsia"/>
                <w:color w:val="000000"/>
                <w:kern w:val="0"/>
                <w:sz w:val="40"/>
                <w:szCs w:val="40"/>
              </w:rPr>
              <w:t>督导检查镇属部门重点事项清单</w:t>
            </w:r>
          </w:p>
        </w:tc>
      </w:tr>
      <w:tr w:rsidR="00127886" w:rsidRPr="00127886" w:rsidTr="00127886">
        <w:trPr>
          <w:trHeight w:val="540"/>
        </w:trPr>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黑体_GBK" w:eastAsia="方正黑体_GBK" w:hAnsi="宋体" w:cs="宋体"/>
                <w:color w:val="000000"/>
                <w:kern w:val="0"/>
                <w:sz w:val="28"/>
                <w:szCs w:val="28"/>
              </w:rPr>
            </w:pPr>
            <w:r w:rsidRPr="00127886">
              <w:rPr>
                <w:rFonts w:ascii="方正黑体_GBK" w:eastAsia="方正黑体_GBK" w:hAnsi="宋体" w:cs="宋体" w:hint="eastAsia"/>
                <w:color w:val="000000"/>
                <w:kern w:val="0"/>
                <w:sz w:val="28"/>
                <w:szCs w:val="28"/>
              </w:rPr>
              <w:t>检查事项</w:t>
            </w:r>
          </w:p>
        </w:tc>
        <w:tc>
          <w:tcPr>
            <w:tcW w:w="2382" w:type="pct"/>
            <w:tcBorders>
              <w:top w:val="single" w:sz="4" w:space="0" w:color="auto"/>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黑体_GBK" w:eastAsia="方正黑体_GBK" w:hAnsi="宋体" w:cs="宋体"/>
                <w:color w:val="000000"/>
                <w:kern w:val="0"/>
                <w:sz w:val="28"/>
                <w:szCs w:val="28"/>
              </w:rPr>
            </w:pPr>
            <w:r w:rsidRPr="00127886">
              <w:rPr>
                <w:rFonts w:ascii="方正黑体_GBK" w:eastAsia="方正黑体_GBK" w:hAnsi="宋体" w:cs="宋体" w:hint="eastAsia"/>
                <w:color w:val="000000"/>
                <w:kern w:val="0"/>
                <w:sz w:val="28"/>
                <w:szCs w:val="28"/>
              </w:rPr>
              <w:t>具体内容</w:t>
            </w:r>
          </w:p>
        </w:tc>
        <w:tc>
          <w:tcPr>
            <w:tcW w:w="1430" w:type="pct"/>
            <w:tcBorders>
              <w:top w:val="single" w:sz="4" w:space="0" w:color="auto"/>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黑体_GBK" w:eastAsia="方正黑体_GBK" w:hAnsi="宋体" w:cs="宋体"/>
                <w:color w:val="000000"/>
                <w:kern w:val="0"/>
                <w:sz w:val="28"/>
                <w:szCs w:val="28"/>
              </w:rPr>
            </w:pPr>
            <w:r w:rsidRPr="00127886">
              <w:rPr>
                <w:rFonts w:ascii="方正黑体_GBK" w:eastAsia="方正黑体_GBK" w:hAnsi="宋体" w:cs="宋体" w:hint="eastAsia"/>
                <w:color w:val="000000"/>
                <w:kern w:val="0"/>
                <w:sz w:val="28"/>
                <w:szCs w:val="28"/>
              </w:rPr>
              <w:t>镇属部门落实情况</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黑体_GBK" w:eastAsia="方正黑体_GBK" w:hAnsi="宋体" w:cs="宋体"/>
                <w:color w:val="000000"/>
                <w:kern w:val="0"/>
                <w:sz w:val="28"/>
                <w:szCs w:val="28"/>
              </w:rPr>
            </w:pPr>
            <w:r w:rsidRPr="00127886">
              <w:rPr>
                <w:rFonts w:ascii="方正黑体_GBK" w:eastAsia="方正黑体_GBK" w:hAnsi="宋体" w:cs="宋体" w:hint="eastAsia"/>
                <w:color w:val="000000"/>
                <w:kern w:val="0"/>
                <w:sz w:val="28"/>
                <w:szCs w:val="28"/>
              </w:rPr>
              <w:t>备注</w:t>
            </w:r>
          </w:p>
        </w:tc>
      </w:tr>
      <w:tr w:rsidR="00127886" w:rsidRPr="00127886" w:rsidTr="00127886">
        <w:trPr>
          <w:trHeight w:val="1219"/>
        </w:trPr>
        <w:tc>
          <w:tcPr>
            <w:tcW w:w="76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一、工作责任</w:t>
            </w:r>
          </w:p>
        </w:tc>
        <w:tc>
          <w:tcPr>
            <w:tcW w:w="2382"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1.制定本行业企业安全生产重点任务提示清单。按职责加强行业监管，严格开展执法监督检查和“打非治违”</w:t>
            </w:r>
          </w:p>
        </w:tc>
        <w:tc>
          <w:tcPr>
            <w:tcW w:w="1430"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424"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127886">
        <w:trPr>
          <w:trHeight w:val="960"/>
        </w:trPr>
        <w:tc>
          <w:tcPr>
            <w:tcW w:w="764" w:type="pct"/>
            <w:vMerge/>
            <w:tcBorders>
              <w:top w:val="nil"/>
              <w:left w:val="single" w:sz="4" w:space="0" w:color="auto"/>
              <w:bottom w:val="single" w:sz="4" w:space="0" w:color="auto"/>
              <w:right w:val="single" w:sz="4" w:space="0" w:color="auto"/>
            </w:tcBorders>
            <w:vAlign w:val="center"/>
            <w:hideMark/>
          </w:tcPr>
          <w:p w:rsidR="00127886" w:rsidRPr="00127886" w:rsidRDefault="00127886" w:rsidP="00127886">
            <w:pPr>
              <w:widowControl/>
              <w:jc w:val="left"/>
              <w:rPr>
                <w:rFonts w:ascii="方正仿宋_GBK" w:hAnsi="宋体" w:cs="宋体"/>
                <w:color w:val="000000"/>
                <w:kern w:val="0"/>
                <w:sz w:val="24"/>
                <w:szCs w:val="24"/>
              </w:rPr>
            </w:pPr>
          </w:p>
        </w:tc>
        <w:tc>
          <w:tcPr>
            <w:tcW w:w="2382"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2.定期对本行业领域开展风险研判，及时研究解决突出问题。统筹推动本行业领域重点专项行动。</w:t>
            </w:r>
          </w:p>
        </w:tc>
        <w:tc>
          <w:tcPr>
            <w:tcW w:w="1430"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424"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127886">
        <w:trPr>
          <w:trHeight w:val="1062"/>
        </w:trPr>
        <w:tc>
          <w:tcPr>
            <w:tcW w:w="764" w:type="pct"/>
            <w:vMerge/>
            <w:tcBorders>
              <w:top w:val="nil"/>
              <w:left w:val="single" w:sz="4" w:space="0" w:color="auto"/>
              <w:bottom w:val="single" w:sz="4" w:space="0" w:color="auto"/>
              <w:right w:val="single" w:sz="4" w:space="0" w:color="auto"/>
            </w:tcBorders>
            <w:vAlign w:val="center"/>
            <w:hideMark/>
          </w:tcPr>
          <w:p w:rsidR="00127886" w:rsidRPr="00127886" w:rsidRDefault="00127886" w:rsidP="00127886">
            <w:pPr>
              <w:widowControl/>
              <w:jc w:val="left"/>
              <w:rPr>
                <w:rFonts w:ascii="方正仿宋_GBK" w:hAnsi="宋体" w:cs="宋体"/>
                <w:color w:val="000000"/>
                <w:kern w:val="0"/>
                <w:sz w:val="24"/>
                <w:szCs w:val="24"/>
              </w:rPr>
            </w:pPr>
          </w:p>
        </w:tc>
        <w:tc>
          <w:tcPr>
            <w:tcW w:w="2382"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3.加强本行业安全教育和业务指导，实现各村居、生产经营单位和一线从业人员安全教育全覆盖。</w:t>
            </w:r>
          </w:p>
        </w:tc>
        <w:tc>
          <w:tcPr>
            <w:tcW w:w="1430"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424"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127886">
        <w:trPr>
          <w:trHeight w:val="720"/>
        </w:trPr>
        <w:tc>
          <w:tcPr>
            <w:tcW w:w="764" w:type="pct"/>
            <w:vMerge/>
            <w:tcBorders>
              <w:top w:val="nil"/>
              <w:left w:val="single" w:sz="4" w:space="0" w:color="auto"/>
              <w:bottom w:val="single" w:sz="4" w:space="0" w:color="auto"/>
              <w:right w:val="single" w:sz="4" w:space="0" w:color="auto"/>
            </w:tcBorders>
            <w:vAlign w:val="center"/>
            <w:hideMark/>
          </w:tcPr>
          <w:p w:rsidR="00127886" w:rsidRPr="00127886" w:rsidRDefault="00127886" w:rsidP="00127886">
            <w:pPr>
              <w:widowControl/>
              <w:jc w:val="left"/>
              <w:rPr>
                <w:rFonts w:ascii="方正仿宋_GBK" w:hAnsi="宋体" w:cs="宋体"/>
                <w:color w:val="000000"/>
                <w:kern w:val="0"/>
                <w:sz w:val="24"/>
                <w:szCs w:val="24"/>
              </w:rPr>
            </w:pPr>
          </w:p>
        </w:tc>
        <w:tc>
          <w:tcPr>
            <w:tcW w:w="2382"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4.制定制定本部门大排查计划。</w:t>
            </w:r>
          </w:p>
        </w:tc>
        <w:tc>
          <w:tcPr>
            <w:tcW w:w="1430"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424"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127886">
        <w:trPr>
          <w:trHeight w:val="1125"/>
        </w:trPr>
        <w:tc>
          <w:tcPr>
            <w:tcW w:w="76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二、隐患排查</w:t>
            </w:r>
          </w:p>
        </w:tc>
        <w:tc>
          <w:tcPr>
            <w:tcW w:w="2382"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1.建立本行业安全生产监管对象及自然灾害隐患点台账，并根据风险大小按红、橙、黄、蓝四色进行管理，动态更新报送平安法治办公室。</w:t>
            </w:r>
          </w:p>
        </w:tc>
        <w:tc>
          <w:tcPr>
            <w:tcW w:w="1430"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424"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127886">
        <w:trPr>
          <w:trHeight w:val="1050"/>
        </w:trPr>
        <w:tc>
          <w:tcPr>
            <w:tcW w:w="764" w:type="pct"/>
            <w:vMerge/>
            <w:tcBorders>
              <w:top w:val="nil"/>
              <w:left w:val="single" w:sz="4" w:space="0" w:color="auto"/>
              <w:bottom w:val="single" w:sz="4" w:space="0" w:color="auto"/>
              <w:right w:val="single" w:sz="4" w:space="0" w:color="auto"/>
            </w:tcBorders>
            <w:vAlign w:val="center"/>
            <w:hideMark/>
          </w:tcPr>
          <w:p w:rsidR="00127886" w:rsidRPr="00127886" w:rsidRDefault="00127886" w:rsidP="00127886">
            <w:pPr>
              <w:widowControl/>
              <w:jc w:val="left"/>
              <w:rPr>
                <w:rFonts w:ascii="方正仿宋_GBK" w:hAnsi="宋体" w:cs="宋体"/>
                <w:color w:val="000000"/>
                <w:kern w:val="0"/>
                <w:sz w:val="24"/>
                <w:szCs w:val="24"/>
              </w:rPr>
            </w:pPr>
          </w:p>
        </w:tc>
        <w:tc>
          <w:tcPr>
            <w:tcW w:w="2382"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2.建立本行业安全生产及自然灾害隐患排查整治台账，并根据隐患大小按红、橙、黄、蓝四色进行管理，动态更新报送平安法治办公室。</w:t>
            </w:r>
          </w:p>
        </w:tc>
        <w:tc>
          <w:tcPr>
            <w:tcW w:w="1430"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424"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127886">
        <w:trPr>
          <w:trHeight w:val="1020"/>
        </w:trPr>
        <w:tc>
          <w:tcPr>
            <w:tcW w:w="764" w:type="pct"/>
            <w:vMerge/>
            <w:tcBorders>
              <w:top w:val="nil"/>
              <w:left w:val="single" w:sz="4" w:space="0" w:color="auto"/>
              <w:bottom w:val="single" w:sz="4" w:space="0" w:color="auto"/>
              <w:right w:val="single" w:sz="4" w:space="0" w:color="auto"/>
            </w:tcBorders>
            <w:vAlign w:val="center"/>
            <w:hideMark/>
          </w:tcPr>
          <w:p w:rsidR="00127886" w:rsidRPr="00127886" w:rsidRDefault="00127886" w:rsidP="00127886">
            <w:pPr>
              <w:widowControl/>
              <w:jc w:val="left"/>
              <w:rPr>
                <w:rFonts w:ascii="方正仿宋_GBK" w:hAnsi="宋体" w:cs="宋体"/>
                <w:color w:val="000000"/>
                <w:kern w:val="0"/>
                <w:sz w:val="24"/>
                <w:szCs w:val="24"/>
              </w:rPr>
            </w:pPr>
          </w:p>
        </w:tc>
        <w:tc>
          <w:tcPr>
            <w:tcW w:w="2382"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3.督促指导生产经营单位按要求常态化开展风险辨识管控和“日周月”排查，建立隐患台账，及时报告重大事故隐患。</w:t>
            </w:r>
          </w:p>
        </w:tc>
        <w:tc>
          <w:tcPr>
            <w:tcW w:w="1430"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424"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127886">
        <w:trPr>
          <w:trHeight w:val="1620"/>
        </w:trPr>
        <w:tc>
          <w:tcPr>
            <w:tcW w:w="76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三、问题整改</w:t>
            </w:r>
          </w:p>
        </w:tc>
        <w:tc>
          <w:tcPr>
            <w:tcW w:w="2382"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1.督促生产经营单位对排查出的隐患按“五落实”要求进行整改，对不能立即整改的隐患落实管控措施，并按期销号。对已完成整改的隐患开展“回头看”。</w:t>
            </w:r>
          </w:p>
        </w:tc>
        <w:tc>
          <w:tcPr>
            <w:tcW w:w="1430"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424"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127886">
        <w:trPr>
          <w:trHeight w:val="558"/>
        </w:trPr>
        <w:tc>
          <w:tcPr>
            <w:tcW w:w="764" w:type="pct"/>
            <w:vMerge/>
            <w:tcBorders>
              <w:top w:val="nil"/>
              <w:left w:val="single" w:sz="4" w:space="0" w:color="auto"/>
              <w:bottom w:val="single" w:sz="4" w:space="0" w:color="auto"/>
              <w:right w:val="single" w:sz="4" w:space="0" w:color="auto"/>
            </w:tcBorders>
            <w:vAlign w:val="center"/>
            <w:hideMark/>
          </w:tcPr>
          <w:p w:rsidR="00127886" w:rsidRPr="00127886" w:rsidRDefault="00127886" w:rsidP="00127886">
            <w:pPr>
              <w:widowControl/>
              <w:jc w:val="left"/>
              <w:rPr>
                <w:rFonts w:ascii="方正仿宋_GBK" w:hAnsi="宋体" w:cs="宋体"/>
                <w:color w:val="000000"/>
                <w:kern w:val="0"/>
                <w:sz w:val="24"/>
                <w:szCs w:val="24"/>
              </w:rPr>
            </w:pPr>
          </w:p>
        </w:tc>
        <w:tc>
          <w:tcPr>
            <w:tcW w:w="2382"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2.梳理本行业领域、本区域存在的突出问题隐患，根据整改难易程度报平安法治办纳入领导挂牌督办。</w:t>
            </w:r>
          </w:p>
        </w:tc>
        <w:tc>
          <w:tcPr>
            <w:tcW w:w="1430"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424"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BD0953">
        <w:trPr>
          <w:trHeight w:val="1260"/>
        </w:trPr>
        <w:tc>
          <w:tcPr>
            <w:tcW w:w="7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lastRenderedPageBreak/>
              <w:t>四、执法处罚</w:t>
            </w:r>
          </w:p>
        </w:tc>
        <w:tc>
          <w:tcPr>
            <w:tcW w:w="2382" w:type="pct"/>
            <w:tcBorders>
              <w:top w:val="single" w:sz="4" w:space="0" w:color="auto"/>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1.制定年度监督检查计划，严格按计划开展执法检查，严格开展“打非治违”。</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127886">
        <w:trPr>
          <w:trHeight w:val="1219"/>
        </w:trPr>
        <w:tc>
          <w:tcPr>
            <w:tcW w:w="764" w:type="pct"/>
            <w:vMerge/>
            <w:tcBorders>
              <w:top w:val="nil"/>
              <w:left w:val="single" w:sz="4" w:space="0" w:color="auto"/>
              <w:bottom w:val="single" w:sz="4" w:space="0" w:color="auto"/>
              <w:right w:val="single" w:sz="4" w:space="0" w:color="auto"/>
            </w:tcBorders>
            <w:vAlign w:val="center"/>
            <w:hideMark/>
          </w:tcPr>
          <w:p w:rsidR="00127886" w:rsidRPr="00127886" w:rsidRDefault="00127886" w:rsidP="00127886">
            <w:pPr>
              <w:widowControl/>
              <w:jc w:val="left"/>
              <w:rPr>
                <w:rFonts w:ascii="方正仿宋_GBK" w:hAnsi="宋体" w:cs="宋体"/>
                <w:color w:val="000000"/>
                <w:kern w:val="0"/>
                <w:sz w:val="24"/>
                <w:szCs w:val="24"/>
              </w:rPr>
            </w:pPr>
          </w:p>
        </w:tc>
        <w:tc>
          <w:tcPr>
            <w:tcW w:w="2382"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2.将企业主要负责人履职、全员安全生产责任制、风险研判管控和“日周月”隐患排查制度落实等情况作为执法检查的重要内容。</w:t>
            </w:r>
          </w:p>
        </w:tc>
        <w:tc>
          <w:tcPr>
            <w:tcW w:w="1430"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424"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127886">
        <w:trPr>
          <w:trHeight w:val="1039"/>
        </w:trPr>
        <w:tc>
          <w:tcPr>
            <w:tcW w:w="764" w:type="pct"/>
            <w:vMerge/>
            <w:tcBorders>
              <w:top w:val="nil"/>
              <w:left w:val="single" w:sz="4" w:space="0" w:color="auto"/>
              <w:bottom w:val="single" w:sz="4" w:space="0" w:color="auto"/>
              <w:right w:val="single" w:sz="4" w:space="0" w:color="auto"/>
            </w:tcBorders>
            <w:vAlign w:val="center"/>
            <w:hideMark/>
          </w:tcPr>
          <w:p w:rsidR="00127886" w:rsidRPr="00127886" w:rsidRDefault="00127886" w:rsidP="00127886">
            <w:pPr>
              <w:widowControl/>
              <w:jc w:val="left"/>
              <w:rPr>
                <w:rFonts w:ascii="方正仿宋_GBK" w:hAnsi="宋体" w:cs="宋体"/>
                <w:color w:val="000000"/>
                <w:kern w:val="0"/>
                <w:sz w:val="24"/>
                <w:szCs w:val="24"/>
              </w:rPr>
            </w:pPr>
          </w:p>
        </w:tc>
        <w:tc>
          <w:tcPr>
            <w:tcW w:w="2382"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3.对忽视安全生产等突出问题，综合运用罚款、责令停止作业、停产停业等手段，依法依规实施处罚。</w:t>
            </w:r>
          </w:p>
        </w:tc>
        <w:tc>
          <w:tcPr>
            <w:tcW w:w="1430"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424"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127886">
        <w:trPr>
          <w:trHeight w:val="822"/>
        </w:trPr>
        <w:tc>
          <w:tcPr>
            <w:tcW w:w="764" w:type="pct"/>
            <w:vMerge/>
            <w:tcBorders>
              <w:top w:val="nil"/>
              <w:left w:val="single" w:sz="4" w:space="0" w:color="auto"/>
              <w:bottom w:val="single" w:sz="4" w:space="0" w:color="auto"/>
              <w:right w:val="single" w:sz="4" w:space="0" w:color="auto"/>
            </w:tcBorders>
            <w:vAlign w:val="center"/>
            <w:hideMark/>
          </w:tcPr>
          <w:p w:rsidR="00127886" w:rsidRPr="00127886" w:rsidRDefault="00127886" w:rsidP="00127886">
            <w:pPr>
              <w:widowControl/>
              <w:jc w:val="left"/>
              <w:rPr>
                <w:rFonts w:ascii="方正仿宋_GBK" w:hAnsi="宋体" w:cs="宋体"/>
                <w:color w:val="000000"/>
                <w:kern w:val="0"/>
                <w:sz w:val="24"/>
                <w:szCs w:val="24"/>
              </w:rPr>
            </w:pPr>
          </w:p>
        </w:tc>
        <w:tc>
          <w:tcPr>
            <w:tcW w:w="2382"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4.持续提升执法检查强度、问题查找强度、经济处罚强度。</w:t>
            </w:r>
          </w:p>
        </w:tc>
        <w:tc>
          <w:tcPr>
            <w:tcW w:w="1430"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424"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127886">
        <w:trPr>
          <w:trHeight w:val="630"/>
        </w:trPr>
        <w:tc>
          <w:tcPr>
            <w:tcW w:w="764" w:type="pct"/>
            <w:vMerge w:val="restart"/>
            <w:tcBorders>
              <w:top w:val="nil"/>
              <w:left w:val="single" w:sz="4" w:space="0" w:color="auto"/>
              <w:bottom w:val="single" w:sz="4" w:space="0" w:color="000000"/>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五、宣传教育</w:t>
            </w:r>
          </w:p>
        </w:tc>
        <w:tc>
          <w:tcPr>
            <w:tcW w:w="2382"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1.制定年度宣传教育计划，分季分时段突出重点开展宣传。</w:t>
            </w:r>
          </w:p>
        </w:tc>
        <w:tc>
          <w:tcPr>
            <w:tcW w:w="1430"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宋体" w:eastAsia="宋体" w:hAnsi="宋体" w:cs="宋体"/>
                <w:color w:val="000000"/>
                <w:kern w:val="0"/>
                <w:sz w:val="22"/>
                <w:szCs w:val="22"/>
              </w:rPr>
            </w:pPr>
            <w:r w:rsidRPr="00127886">
              <w:rPr>
                <w:rFonts w:ascii="宋体" w:eastAsia="宋体" w:hAnsi="宋体" w:cs="宋体" w:hint="eastAsia"/>
                <w:color w:val="000000"/>
                <w:kern w:val="0"/>
                <w:sz w:val="22"/>
                <w:szCs w:val="22"/>
              </w:rPr>
              <w:t xml:space="preserve">　</w:t>
            </w:r>
          </w:p>
        </w:tc>
        <w:tc>
          <w:tcPr>
            <w:tcW w:w="424"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宋体" w:eastAsia="宋体" w:hAnsi="宋体" w:cs="宋体"/>
                <w:color w:val="000000"/>
                <w:kern w:val="0"/>
                <w:sz w:val="22"/>
                <w:szCs w:val="22"/>
              </w:rPr>
            </w:pPr>
            <w:r w:rsidRPr="00127886">
              <w:rPr>
                <w:rFonts w:ascii="宋体" w:eastAsia="宋体" w:hAnsi="宋体" w:cs="宋体" w:hint="eastAsia"/>
                <w:color w:val="000000"/>
                <w:kern w:val="0"/>
                <w:sz w:val="22"/>
                <w:szCs w:val="22"/>
              </w:rPr>
              <w:t xml:space="preserve">　</w:t>
            </w:r>
          </w:p>
        </w:tc>
      </w:tr>
      <w:tr w:rsidR="00127886" w:rsidRPr="00127886" w:rsidTr="00127886">
        <w:trPr>
          <w:trHeight w:val="315"/>
        </w:trPr>
        <w:tc>
          <w:tcPr>
            <w:tcW w:w="764" w:type="pct"/>
            <w:vMerge/>
            <w:tcBorders>
              <w:top w:val="nil"/>
              <w:left w:val="single" w:sz="4" w:space="0" w:color="auto"/>
              <w:bottom w:val="single" w:sz="4" w:space="0" w:color="000000"/>
              <w:right w:val="single" w:sz="4" w:space="0" w:color="auto"/>
            </w:tcBorders>
            <w:vAlign w:val="center"/>
            <w:hideMark/>
          </w:tcPr>
          <w:p w:rsidR="00127886" w:rsidRPr="00127886" w:rsidRDefault="00127886" w:rsidP="00127886">
            <w:pPr>
              <w:widowControl/>
              <w:jc w:val="left"/>
              <w:rPr>
                <w:rFonts w:ascii="方正仿宋_GBK" w:hAnsi="宋体" w:cs="宋体"/>
                <w:color w:val="000000"/>
                <w:kern w:val="0"/>
                <w:sz w:val="24"/>
                <w:szCs w:val="24"/>
              </w:rPr>
            </w:pPr>
          </w:p>
        </w:tc>
        <w:tc>
          <w:tcPr>
            <w:tcW w:w="2382"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2.利用新媒体、传统媒介等方式，开展宣传。</w:t>
            </w:r>
          </w:p>
        </w:tc>
        <w:tc>
          <w:tcPr>
            <w:tcW w:w="1430"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宋体" w:eastAsia="宋体" w:hAnsi="宋体" w:cs="宋体"/>
                <w:color w:val="000000"/>
                <w:kern w:val="0"/>
                <w:sz w:val="22"/>
                <w:szCs w:val="22"/>
              </w:rPr>
            </w:pPr>
            <w:r w:rsidRPr="00127886">
              <w:rPr>
                <w:rFonts w:ascii="宋体" w:eastAsia="宋体" w:hAnsi="宋体" w:cs="宋体" w:hint="eastAsia"/>
                <w:color w:val="000000"/>
                <w:kern w:val="0"/>
                <w:sz w:val="22"/>
                <w:szCs w:val="22"/>
              </w:rPr>
              <w:t xml:space="preserve">　</w:t>
            </w:r>
          </w:p>
        </w:tc>
        <w:tc>
          <w:tcPr>
            <w:tcW w:w="424"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宋体" w:eastAsia="宋体" w:hAnsi="宋体" w:cs="宋体"/>
                <w:color w:val="000000"/>
                <w:kern w:val="0"/>
                <w:sz w:val="22"/>
                <w:szCs w:val="22"/>
              </w:rPr>
            </w:pPr>
            <w:r w:rsidRPr="00127886">
              <w:rPr>
                <w:rFonts w:ascii="宋体" w:eastAsia="宋体" w:hAnsi="宋体" w:cs="宋体" w:hint="eastAsia"/>
                <w:color w:val="000000"/>
                <w:kern w:val="0"/>
                <w:sz w:val="22"/>
                <w:szCs w:val="22"/>
              </w:rPr>
              <w:t xml:space="preserve">　</w:t>
            </w:r>
          </w:p>
        </w:tc>
      </w:tr>
      <w:tr w:rsidR="00127886" w:rsidRPr="00127886" w:rsidTr="00127886">
        <w:trPr>
          <w:trHeight w:val="1260"/>
        </w:trPr>
        <w:tc>
          <w:tcPr>
            <w:tcW w:w="764" w:type="pct"/>
            <w:vMerge/>
            <w:tcBorders>
              <w:top w:val="nil"/>
              <w:left w:val="single" w:sz="4" w:space="0" w:color="auto"/>
              <w:bottom w:val="single" w:sz="4" w:space="0" w:color="000000"/>
              <w:right w:val="single" w:sz="4" w:space="0" w:color="auto"/>
            </w:tcBorders>
            <w:vAlign w:val="center"/>
            <w:hideMark/>
          </w:tcPr>
          <w:p w:rsidR="00127886" w:rsidRPr="00127886" w:rsidRDefault="00127886" w:rsidP="00127886">
            <w:pPr>
              <w:widowControl/>
              <w:jc w:val="left"/>
              <w:rPr>
                <w:rFonts w:ascii="方正仿宋_GBK" w:hAnsi="宋体" w:cs="宋体"/>
                <w:color w:val="000000"/>
                <w:kern w:val="0"/>
                <w:sz w:val="24"/>
                <w:szCs w:val="24"/>
              </w:rPr>
            </w:pPr>
          </w:p>
        </w:tc>
        <w:tc>
          <w:tcPr>
            <w:tcW w:w="2382"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3.督促村居开展防火、防汛、防地灾等演练，每日入户开展安全宣传；督促生产经营单位定期对全体职工开展安全培训，组织演练，对新进员工开展系统安全培训。</w:t>
            </w:r>
          </w:p>
        </w:tc>
        <w:tc>
          <w:tcPr>
            <w:tcW w:w="1430"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宋体" w:eastAsia="宋体" w:hAnsi="宋体" w:cs="宋体"/>
                <w:color w:val="000000"/>
                <w:kern w:val="0"/>
                <w:sz w:val="22"/>
                <w:szCs w:val="22"/>
              </w:rPr>
            </w:pPr>
            <w:r w:rsidRPr="00127886">
              <w:rPr>
                <w:rFonts w:ascii="宋体" w:eastAsia="宋体" w:hAnsi="宋体" w:cs="宋体" w:hint="eastAsia"/>
                <w:color w:val="000000"/>
                <w:kern w:val="0"/>
                <w:sz w:val="22"/>
                <w:szCs w:val="22"/>
              </w:rPr>
              <w:t xml:space="preserve">　</w:t>
            </w:r>
          </w:p>
        </w:tc>
        <w:tc>
          <w:tcPr>
            <w:tcW w:w="424"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宋体" w:eastAsia="宋体" w:hAnsi="宋体" w:cs="宋体"/>
                <w:color w:val="000000"/>
                <w:kern w:val="0"/>
                <w:sz w:val="22"/>
                <w:szCs w:val="22"/>
              </w:rPr>
            </w:pPr>
            <w:r w:rsidRPr="00127886">
              <w:rPr>
                <w:rFonts w:ascii="宋体" w:eastAsia="宋体" w:hAnsi="宋体" w:cs="宋体" w:hint="eastAsia"/>
                <w:color w:val="000000"/>
                <w:kern w:val="0"/>
                <w:sz w:val="22"/>
                <w:szCs w:val="22"/>
              </w:rPr>
              <w:t xml:space="preserve">　</w:t>
            </w:r>
          </w:p>
        </w:tc>
      </w:tr>
    </w:tbl>
    <w:p w:rsidR="005A38C3" w:rsidRPr="00127886" w:rsidRDefault="005A38C3" w:rsidP="00127886">
      <w:pPr>
        <w:overflowPunct w:val="0"/>
        <w:spacing w:line="560" w:lineRule="exact"/>
        <w:rPr>
          <w:rFonts w:cs="方正仿宋_GBK"/>
          <w:szCs w:val="32"/>
        </w:rPr>
      </w:pPr>
    </w:p>
    <w:p w:rsidR="00127886" w:rsidRDefault="00127886" w:rsidP="005A38C3">
      <w:pPr>
        <w:overflowPunct w:val="0"/>
        <w:spacing w:line="560" w:lineRule="exact"/>
        <w:ind w:firstLineChars="1600" w:firstLine="5054"/>
        <w:rPr>
          <w:rFonts w:cs="方正仿宋_GBK"/>
          <w:szCs w:val="32"/>
        </w:rPr>
        <w:sectPr w:rsidR="00127886" w:rsidSect="00127886">
          <w:pgSz w:w="11906" w:h="16838" w:code="9"/>
          <w:pgMar w:top="2098" w:right="1474" w:bottom="1985" w:left="1588" w:header="851" w:footer="1304" w:gutter="0"/>
          <w:cols w:space="720"/>
          <w:docGrid w:type="linesAndChars" w:linePitch="579" w:charSpace="-849"/>
        </w:sectPr>
      </w:pPr>
    </w:p>
    <w:tbl>
      <w:tblPr>
        <w:tblW w:w="5145" w:type="pct"/>
        <w:jc w:val="center"/>
        <w:tblLayout w:type="fixed"/>
        <w:tblLook w:val="04A0" w:firstRow="1" w:lastRow="0" w:firstColumn="1" w:lastColumn="0" w:noHBand="0" w:noVBand="1"/>
      </w:tblPr>
      <w:tblGrid>
        <w:gridCol w:w="1385"/>
        <w:gridCol w:w="4962"/>
        <w:gridCol w:w="1949"/>
        <w:gridCol w:w="1027"/>
      </w:tblGrid>
      <w:tr w:rsidR="00127886" w:rsidRPr="00127886" w:rsidTr="00127886">
        <w:trPr>
          <w:trHeight w:val="439"/>
          <w:jc w:val="center"/>
        </w:trPr>
        <w:tc>
          <w:tcPr>
            <w:tcW w:w="5000" w:type="pct"/>
            <w:gridSpan w:val="4"/>
            <w:tcBorders>
              <w:top w:val="nil"/>
              <w:left w:val="nil"/>
              <w:bottom w:val="nil"/>
              <w:right w:val="nil"/>
            </w:tcBorders>
            <w:shd w:val="clear" w:color="auto" w:fill="auto"/>
            <w:noWrap/>
            <w:vAlign w:val="center"/>
            <w:hideMark/>
          </w:tcPr>
          <w:p w:rsidR="00127886" w:rsidRPr="00127886" w:rsidRDefault="00127886" w:rsidP="00127886">
            <w:pPr>
              <w:widowControl/>
              <w:jc w:val="left"/>
              <w:rPr>
                <w:rFonts w:ascii="方正黑体_GBK" w:eastAsia="方正黑体_GBK" w:hAnsi="宋体" w:cs="宋体"/>
                <w:color w:val="000000"/>
                <w:kern w:val="0"/>
                <w:szCs w:val="32"/>
              </w:rPr>
            </w:pPr>
            <w:r w:rsidRPr="00127886">
              <w:rPr>
                <w:rFonts w:ascii="方正黑体_GBK" w:eastAsia="方正黑体_GBK" w:hAnsi="宋体" w:cs="宋体" w:hint="eastAsia"/>
                <w:color w:val="000000"/>
                <w:kern w:val="0"/>
                <w:szCs w:val="32"/>
              </w:rPr>
              <w:lastRenderedPageBreak/>
              <w:t>附件2</w:t>
            </w:r>
          </w:p>
        </w:tc>
      </w:tr>
      <w:tr w:rsidR="00127886" w:rsidRPr="00127886" w:rsidTr="00127886">
        <w:trPr>
          <w:trHeight w:val="540"/>
          <w:jc w:val="center"/>
        </w:trPr>
        <w:tc>
          <w:tcPr>
            <w:tcW w:w="5000" w:type="pct"/>
            <w:gridSpan w:val="4"/>
            <w:tcBorders>
              <w:top w:val="nil"/>
              <w:left w:val="nil"/>
              <w:bottom w:val="nil"/>
              <w:right w:val="nil"/>
            </w:tcBorders>
            <w:shd w:val="clear" w:color="auto" w:fill="auto"/>
            <w:noWrap/>
            <w:vAlign w:val="center"/>
            <w:hideMark/>
          </w:tcPr>
          <w:p w:rsidR="00127886" w:rsidRPr="00127886" w:rsidRDefault="00127886" w:rsidP="00127886">
            <w:pPr>
              <w:widowControl/>
              <w:jc w:val="center"/>
              <w:rPr>
                <w:rFonts w:ascii="方正小标宋_GBK" w:eastAsia="方正小标宋_GBK" w:hAnsi="宋体" w:cs="宋体"/>
                <w:color w:val="000000"/>
                <w:kern w:val="0"/>
                <w:sz w:val="40"/>
                <w:szCs w:val="40"/>
              </w:rPr>
            </w:pPr>
            <w:r w:rsidRPr="00127886">
              <w:rPr>
                <w:rFonts w:ascii="方正小标宋_GBK" w:eastAsia="方正小标宋_GBK" w:hAnsi="宋体" w:cs="宋体" w:hint="eastAsia"/>
                <w:color w:val="000000"/>
                <w:kern w:val="0"/>
                <w:sz w:val="40"/>
                <w:szCs w:val="40"/>
              </w:rPr>
              <w:t>督导检查村居重点事项清单</w:t>
            </w:r>
          </w:p>
        </w:tc>
      </w:tr>
      <w:tr w:rsidR="00127886" w:rsidRPr="00127886" w:rsidTr="00127886">
        <w:trPr>
          <w:trHeight w:val="499"/>
          <w:jc w:val="center"/>
        </w:trPr>
        <w:tc>
          <w:tcPr>
            <w:tcW w:w="7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黑体_GBK" w:eastAsia="方正黑体_GBK" w:hAnsi="宋体" w:cs="宋体"/>
                <w:color w:val="000000"/>
                <w:kern w:val="0"/>
                <w:sz w:val="28"/>
                <w:szCs w:val="28"/>
              </w:rPr>
            </w:pPr>
            <w:r w:rsidRPr="00127886">
              <w:rPr>
                <w:rFonts w:ascii="方正黑体_GBK" w:eastAsia="方正黑体_GBK" w:hAnsi="宋体" w:cs="宋体" w:hint="eastAsia"/>
                <w:color w:val="000000"/>
                <w:kern w:val="0"/>
                <w:sz w:val="28"/>
                <w:szCs w:val="28"/>
              </w:rPr>
              <w:t>检查事项</w:t>
            </w:r>
          </w:p>
        </w:tc>
        <w:tc>
          <w:tcPr>
            <w:tcW w:w="2661" w:type="pct"/>
            <w:tcBorders>
              <w:top w:val="single" w:sz="4" w:space="0" w:color="auto"/>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黑体_GBK" w:eastAsia="方正黑体_GBK" w:hAnsi="宋体" w:cs="宋体"/>
                <w:color w:val="000000"/>
                <w:kern w:val="0"/>
                <w:sz w:val="28"/>
                <w:szCs w:val="28"/>
              </w:rPr>
            </w:pPr>
            <w:r w:rsidRPr="00127886">
              <w:rPr>
                <w:rFonts w:ascii="方正黑体_GBK" w:eastAsia="方正黑体_GBK" w:hAnsi="宋体" w:cs="宋体" w:hint="eastAsia"/>
                <w:color w:val="000000"/>
                <w:kern w:val="0"/>
                <w:sz w:val="28"/>
                <w:szCs w:val="28"/>
              </w:rPr>
              <w:t>具体内容</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黑体_GBK" w:eastAsia="方正黑体_GBK" w:hAnsi="宋体" w:cs="宋体"/>
                <w:color w:val="000000"/>
                <w:kern w:val="0"/>
                <w:sz w:val="28"/>
                <w:szCs w:val="28"/>
              </w:rPr>
            </w:pPr>
            <w:r w:rsidRPr="00127886">
              <w:rPr>
                <w:rFonts w:ascii="方正黑体_GBK" w:eastAsia="方正黑体_GBK" w:hAnsi="宋体" w:cs="宋体" w:hint="eastAsia"/>
                <w:color w:val="000000"/>
                <w:kern w:val="0"/>
                <w:sz w:val="28"/>
                <w:szCs w:val="28"/>
              </w:rPr>
              <w:t>村居落实情况</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黑体_GBK" w:eastAsia="方正黑体_GBK" w:hAnsi="宋体" w:cs="宋体"/>
                <w:color w:val="000000"/>
                <w:kern w:val="0"/>
                <w:sz w:val="28"/>
                <w:szCs w:val="28"/>
              </w:rPr>
            </w:pPr>
            <w:r w:rsidRPr="00127886">
              <w:rPr>
                <w:rFonts w:ascii="方正黑体_GBK" w:eastAsia="方正黑体_GBK" w:hAnsi="宋体" w:cs="宋体" w:hint="eastAsia"/>
                <w:color w:val="000000"/>
                <w:kern w:val="0"/>
                <w:sz w:val="28"/>
                <w:szCs w:val="28"/>
              </w:rPr>
              <w:t>备注</w:t>
            </w:r>
          </w:p>
        </w:tc>
      </w:tr>
      <w:tr w:rsidR="00127886" w:rsidRPr="00127886" w:rsidTr="00127886">
        <w:trPr>
          <w:trHeight w:val="762"/>
          <w:jc w:val="center"/>
        </w:trPr>
        <w:tc>
          <w:tcPr>
            <w:tcW w:w="743" w:type="pct"/>
            <w:vMerge w:val="restart"/>
            <w:tcBorders>
              <w:top w:val="nil"/>
              <w:left w:val="single" w:sz="4" w:space="0" w:color="auto"/>
              <w:bottom w:val="nil"/>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一、工作责任</w:t>
            </w:r>
          </w:p>
        </w:tc>
        <w:tc>
          <w:tcPr>
            <w:tcW w:w="2661"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1.抓好辖区内生产经营单位的安全生产监管工作，特别对九小场所、在建工地、道路安全等开展排查整治。</w:t>
            </w:r>
          </w:p>
        </w:tc>
        <w:tc>
          <w:tcPr>
            <w:tcW w:w="1045"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黑体_GBK" w:eastAsia="方正黑体_GBK" w:hAnsi="宋体" w:cs="宋体"/>
                <w:color w:val="000000"/>
                <w:kern w:val="0"/>
                <w:sz w:val="24"/>
                <w:szCs w:val="24"/>
              </w:rPr>
            </w:pPr>
            <w:r w:rsidRPr="00127886">
              <w:rPr>
                <w:rFonts w:ascii="方正黑体_GBK" w:eastAsia="方正黑体_GBK" w:hAnsi="宋体" w:cs="宋体" w:hint="eastAsia"/>
                <w:color w:val="000000"/>
                <w:kern w:val="0"/>
                <w:sz w:val="24"/>
                <w:szCs w:val="24"/>
              </w:rPr>
              <w:t xml:space="preserve">　</w:t>
            </w:r>
          </w:p>
        </w:tc>
        <w:tc>
          <w:tcPr>
            <w:tcW w:w="551"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黑体_GBK" w:eastAsia="方正黑体_GBK" w:hAnsi="宋体" w:cs="宋体"/>
                <w:color w:val="000000"/>
                <w:kern w:val="0"/>
                <w:sz w:val="24"/>
                <w:szCs w:val="24"/>
              </w:rPr>
            </w:pPr>
            <w:r w:rsidRPr="00127886">
              <w:rPr>
                <w:rFonts w:ascii="方正黑体_GBK" w:eastAsia="方正黑体_GBK" w:hAnsi="宋体" w:cs="宋体" w:hint="eastAsia"/>
                <w:color w:val="000000"/>
                <w:kern w:val="0"/>
                <w:sz w:val="24"/>
                <w:szCs w:val="24"/>
              </w:rPr>
              <w:t xml:space="preserve">　</w:t>
            </w:r>
          </w:p>
        </w:tc>
      </w:tr>
      <w:tr w:rsidR="00127886" w:rsidRPr="00127886" w:rsidTr="00127886">
        <w:trPr>
          <w:trHeight w:val="859"/>
          <w:jc w:val="center"/>
        </w:trPr>
        <w:tc>
          <w:tcPr>
            <w:tcW w:w="743" w:type="pct"/>
            <w:vMerge/>
            <w:tcBorders>
              <w:top w:val="nil"/>
              <w:left w:val="single" w:sz="4" w:space="0" w:color="auto"/>
              <w:bottom w:val="nil"/>
              <w:right w:val="single" w:sz="4" w:space="0" w:color="auto"/>
            </w:tcBorders>
            <w:vAlign w:val="center"/>
            <w:hideMark/>
          </w:tcPr>
          <w:p w:rsidR="00127886" w:rsidRPr="00127886" w:rsidRDefault="00127886" w:rsidP="00127886">
            <w:pPr>
              <w:widowControl/>
              <w:jc w:val="left"/>
              <w:rPr>
                <w:rFonts w:ascii="方正仿宋_GBK" w:hAnsi="宋体" w:cs="宋体"/>
                <w:color w:val="000000"/>
                <w:kern w:val="0"/>
                <w:sz w:val="24"/>
                <w:szCs w:val="24"/>
              </w:rPr>
            </w:pPr>
          </w:p>
        </w:tc>
        <w:tc>
          <w:tcPr>
            <w:tcW w:w="2661"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2.抓好辖区内自然灾害隐患的排查整治，特别是危岩滑坡、高切坡、道路损毁、危旧房等开展排查整治。</w:t>
            </w:r>
          </w:p>
        </w:tc>
        <w:tc>
          <w:tcPr>
            <w:tcW w:w="1045"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551"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127886">
        <w:trPr>
          <w:trHeight w:val="1219"/>
          <w:jc w:val="center"/>
        </w:trPr>
        <w:tc>
          <w:tcPr>
            <w:tcW w:w="743" w:type="pct"/>
            <w:vMerge/>
            <w:tcBorders>
              <w:top w:val="nil"/>
              <w:left w:val="single" w:sz="4" w:space="0" w:color="auto"/>
              <w:bottom w:val="nil"/>
              <w:right w:val="single" w:sz="4" w:space="0" w:color="auto"/>
            </w:tcBorders>
            <w:vAlign w:val="center"/>
            <w:hideMark/>
          </w:tcPr>
          <w:p w:rsidR="00127886" w:rsidRPr="00127886" w:rsidRDefault="00127886" w:rsidP="00127886">
            <w:pPr>
              <w:widowControl/>
              <w:jc w:val="left"/>
              <w:rPr>
                <w:rFonts w:ascii="方正仿宋_GBK" w:hAnsi="宋体" w:cs="宋体"/>
                <w:color w:val="000000"/>
                <w:kern w:val="0"/>
                <w:sz w:val="24"/>
                <w:szCs w:val="24"/>
              </w:rPr>
            </w:pPr>
          </w:p>
        </w:tc>
        <w:tc>
          <w:tcPr>
            <w:tcW w:w="2661"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3.结合实际制定安全生产责任清单，细化明确辖区村居干部安全生产职责。</w:t>
            </w:r>
          </w:p>
        </w:tc>
        <w:tc>
          <w:tcPr>
            <w:tcW w:w="1045"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551"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127886">
        <w:trPr>
          <w:trHeight w:val="882"/>
          <w:jc w:val="center"/>
        </w:trPr>
        <w:tc>
          <w:tcPr>
            <w:tcW w:w="743" w:type="pct"/>
            <w:vMerge/>
            <w:tcBorders>
              <w:top w:val="nil"/>
              <w:left w:val="single" w:sz="4" w:space="0" w:color="auto"/>
              <w:bottom w:val="nil"/>
              <w:right w:val="single" w:sz="4" w:space="0" w:color="auto"/>
            </w:tcBorders>
            <w:vAlign w:val="center"/>
            <w:hideMark/>
          </w:tcPr>
          <w:p w:rsidR="00127886" w:rsidRPr="00127886" w:rsidRDefault="00127886" w:rsidP="00127886">
            <w:pPr>
              <w:widowControl/>
              <w:jc w:val="left"/>
              <w:rPr>
                <w:rFonts w:ascii="方正仿宋_GBK" w:hAnsi="宋体" w:cs="宋体"/>
                <w:color w:val="000000"/>
                <w:kern w:val="0"/>
                <w:sz w:val="24"/>
                <w:szCs w:val="24"/>
              </w:rPr>
            </w:pPr>
          </w:p>
        </w:tc>
        <w:tc>
          <w:tcPr>
            <w:tcW w:w="2661"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4.做到年度有方案、每季有演练、每月有研判、每周有检查、每日有宣传。梳理并研究解决安全重点难点问题。</w:t>
            </w:r>
          </w:p>
        </w:tc>
        <w:tc>
          <w:tcPr>
            <w:tcW w:w="1045"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551"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127886">
        <w:trPr>
          <w:trHeight w:val="780"/>
          <w:jc w:val="center"/>
        </w:trPr>
        <w:tc>
          <w:tcPr>
            <w:tcW w:w="743" w:type="pct"/>
            <w:vMerge/>
            <w:tcBorders>
              <w:top w:val="nil"/>
              <w:left w:val="single" w:sz="4" w:space="0" w:color="auto"/>
              <w:bottom w:val="nil"/>
              <w:right w:val="single" w:sz="4" w:space="0" w:color="auto"/>
            </w:tcBorders>
            <w:vAlign w:val="center"/>
            <w:hideMark/>
          </w:tcPr>
          <w:p w:rsidR="00127886" w:rsidRPr="00127886" w:rsidRDefault="00127886" w:rsidP="00127886">
            <w:pPr>
              <w:widowControl/>
              <w:jc w:val="left"/>
              <w:rPr>
                <w:rFonts w:ascii="方正仿宋_GBK" w:hAnsi="宋体" w:cs="宋体"/>
                <w:color w:val="000000"/>
                <w:kern w:val="0"/>
                <w:sz w:val="24"/>
                <w:szCs w:val="24"/>
              </w:rPr>
            </w:pPr>
          </w:p>
        </w:tc>
        <w:tc>
          <w:tcPr>
            <w:tcW w:w="2661"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5.精心制定本辖区大排查方案，及时动员部署，开展教育培训，有力推动工作落实。</w:t>
            </w:r>
          </w:p>
        </w:tc>
        <w:tc>
          <w:tcPr>
            <w:tcW w:w="1045"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551"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127886">
        <w:trPr>
          <w:trHeight w:val="1182"/>
          <w:jc w:val="center"/>
        </w:trPr>
        <w:tc>
          <w:tcPr>
            <w:tcW w:w="743" w:type="pct"/>
            <w:vMerge/>
            <w:tcBorders>
              <w:top w:val="nil"/>
              <w:left w:val="single" w:sz="4" w:space="0" w:color="auto"/>
              <w:bottom w:val="nil"/>
              <w:right w:val="single" w:sz="4" w:space="0" w:color="auto"/>
            </w:tcBorders>
            <w:vAlign w:val="center"/>
            <w:hideMark/>
          </w:tcPr>
          <w:p w:rsidR="00127886" w:rsidRPr="00127886" w:rsidRDefault="00127886" w:rsidP="00127886">
            <w:pPr>
              <w:widowControl/>
              <w:jc w:val="left"/>
              <w:rPr>
                <w:rFonts w:ascii="方正仿宋_GBK" w:hAnsi="宋体" w:cs="宋体"/>
                <w:color w:val="000000"/>
                <w:kern w:val="0"/>
                <w:sz w:val="24"/>
                <w:szCs w:val="24"/>
              </w:rPr>
            </w:pPr>
          </w:p>
        </w:tc>
        <w:tc>
          <w:tcPr>
            <w:tcW w:w="2661"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6.督促生产经营单位落实安全生产重点任务提示清单明确的各项工作任务，落实主要负责人、安全分管负责人、安全管理人员和一线从业人员责任，实现常态化规范管理。</w:t>
            </w:r>
          </w:p>
        </w:tc>
        <w:tc>
          <w:tcPr>
            <w:tcW w:w="1045"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551"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127886">
        <w:trPr>
          <w:trHeight w:val="1099"/>
          <w:jc w:val="center"/>
        </w:trPr>
        <w:tc>
          <w:tcPr>
            <w:tcW w:w="7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二、隐患排查</w:t>
            </w:r>
          </w:p>
        </w:tc>
        <w:tc>
          <w:tcPr>
            <w:tcW w:w="2661"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1.对辖区内生产经营单位和自然灾害隐患点开展“拉网式”大排查，摸清所有监管对象和灾害隐患底数。</w:t>
            </w:r>
          </w:p>
        </w:tc>
        <w:tc>
          <w:tcPr>
            <w:tcW w:w="1045"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551"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127886">
        <w:trPr>
          <w:trHeight w:val="822"/>
          <w:jc w:val="center"/>
        </w:trPr>
        <w:tc>
          <w:tcPr>
            <w:tcW w:w="743" w:type="pct"/>
            <w:vMerge/>
            <w:tcBorders>
              <w:top w:val="single" w:sz="4" w:space="0" w:color="auto"/>
              <w:left w:val="single" w:sz="4" w:space="0" w:color="auto"/>
              <w:bottom w:val="single" w:sz="4" w:space="0" w:color="auto"/>
              <w:right w:val="single" w:sz="4" w:space="0" w:color="auto"/>
            </w:tcBorders>
            <w:vAlign w:val="center"/>
            <w:hideMark/>
          </w:tcPr>
          <w:p w:rsidR="00127886" w:rsidRPr="00127886" w:rsidRDefault="00127886" w:rsidP="00127886">
            <w:pPr>
              <w:widowControl/>
              <w:jc w:val="left"/>
              <w:rPr>
                <w:rFonts w:ascii="方正仿宋_GBK" w:hAnsi="宋体" w:cs="宋体"/>
                <w:color w:val="000000"/>
                <w:kern w:val="0"/>
                <w:sz w:val="24"/>
                <w:szCs w:val="24"/>
              </w:rPr>
            </w:pPr>
          </w:p>
        </w:tc>
        <w:tc>
          <w:tcPr>
            <w:tcW w:w="2661"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2.及时发现并处置隐患，建立隐患台账，并报送至对应镇属部门。</w:t>
            </w:r>
          </w:p>
        </w:tc>
        <w:tc>
          <w:tcPr>
            <w:tcW w:w="1045"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551"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127886">
        <w:trPr>
          <w:trHeight w:val="919"/>
          <w:jc w:val="center"/>
        </w:trPr>
        <w:tc>
          <w:tcPr>
            <w:tcW w:w="743" w:type="pct"/>
            <w:vMerge/>
            <w:tcBorders>
              <w:top w:val="single" w:sz="4" w:space="0" w:color="auto"/>
              <w:left w:val="single" w:sz="4" w:space="0" w:color="auto"/>
              <w:bottom w:val="single" w:sz="4" w:space="0" w:color="auto"/>
              <w:right w:val="single" w:sz="4" w:space="0" w:color="auto"/>
            </w:tcBorders>
            <w:vAlign w:val="center"/>
            <w:hideMark/>
          </w:tcPr>
          <w:p w:rsidR="00127886" w:rsidRPr="00127886" w:rsidRDefault="00127886" w:rsidP="00127886">
            <w:pPr>
              <w:widowControl/>
              <w:jc w:val="left"/>
              <w:rPr>
                <w:rFonts w:ascii="方正仿宋_GBK" w:hAnsi="宋体" w:cs="宋体"/>
                <w:color w:val="000000"/>
                <w:kern w:val="0"/>
                <w:sz w:val="24"/>
                <w:szCs w:val="24"/>
              </w:rPr>
            </w:pPr>
          </w:p>
        </w:tc>
        <w:tc>
          <w:tcPr>
            <w:tcW w:w="2661"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3.督促指导生产经营单位按要求常态化开展风险辨识管控和“日周月”排查，建立隐患台账，及时报告重大事故隐患。</w:t>
            </w:r>
          </w:p>
        </w:tc>
        <w:tc>
          <w:tcPr>
            <w:tcW w:w="1045"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551"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127886">
        <w:trPr>
          <w:trHeight w:val="1182"/>
          <w:jc w:val="center"/>
        </w:trPr>
        <w:tc>
          <w:tcPr>
            <w:tcW w:w="743" w:type="pct"/>
            <w:tcBorders>
              <w:top w:val="nil"/>
              <w:left w:val="single" w:sz="4" w:space="0" w:color="auto"/>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三、问题整改</w:t>
            </w:r>
          </w:p>
        </w:tc>
        <w:tc>
          <w:tcPr>
            <w:tcW w:w="2661"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督促生产经营单位对排查出的隐患按“五落实”要求进行整改，对不能立即整改的隐患落实管控措施，并按期销号。对已完成整改的隐患开展“回头看”。</w:t>
            </w:r>
          </w:p>
        </w:tc>
        <w:tc>
          <w:tcPr>
            <w:tcW w:w="1045"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551"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BD0953">
        <w:trPr>
          <w:trHeight w:val="1110"/>
          <w:jc w:val="center"/>
        </w:trPr>
        <w:tc>
          <w:tcPr>
            <w:tcW w:w="7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lastRenderedPageBreak/>
              <w:t>四、宣传教育</w:t>
            </w:r>
          </w:p>
        </w:tc>
        <w:tc>
          <w:tcPr>
            <w:tcW w:w="2661" w:type="pct"/>
            <w:tcBorders>
              <w:top w:val="single" w:sz="4" w:space="0" w:color="auto"/>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1.开展防火、防汛、防地灾等演练，每日入户开展安全宣传，督促生产经营单位开展安全培训，组织演练，对新进员工开展系统安全培训等情况。</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127886">
        <w:trPr>
          <w:trHeight w:val="1080"/>
          <w:jc w:val="center"/>
        </w:trPr>
        <w:tc>
          <w:tcPr>
            <w:tcW w:w="743" w:type="pct"/>
            <w:vMerge/>
            <w:tcBorders>
              <w:top w:val="nil"/>
              <w:left w:val="single" w:sz="4" w:space="0" w:color="auto"/>
              <w:bottom w:val="single" w:sz="4" w:space="0" w:color="auto"/>
              <w:right w:val="single" w:sz="4" w:space="0" w:color="auto"/>
            </w:tcBorders>
            <w:vAlign w:val="center"/>
            <w:hideMark/>
          </w:tcPr>
          <w:p w:rsidR="00127886" w:rsidRPr="00127886" w:rsidRDefault="00127886" w:rsidP="00127886">
            <w:pPr>
              <w:widowControl/>
              <w:jc w:val="left"/>
              <w:rPr>
                <w:rFonts w:ascii="方正仿宋_GBK" w:hAnsi="宋体" w:cs="宋体"/>
                <w:color w:val="000000"/>
                <w:kern w:val="0"/>
                <w:sz w:val="24"/>
                <w:szCs w:val="24"/>
              </w:rPr>
            </w:pPr>
          </w:p>
        </w:tc>
        <w:tc>
          <w:tcPr>
            <w:tcW w:w="2661"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2.综合运用积分制、村规民约等方式，对忽视安全的居民开展安全教育等情况。</w:t>
            </w:r>
          </w:p>
        </w:tc>
        <w:tc>
          <w:tcPr>
            <w:tcW w:w="1045"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c>
          <w:tcPr>
            <w:tcW w:w="551"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bl>
    <w:p w:rsidR="004B78FF" w:rsidRPr="00127886" w:rsidRDefault="004B78FF" w:rsidP="00127886">
      <w:pPr>
        <w:overflowPunct w:val="0"/>
        <w:spacing w:line="560" w:lineRule="exact"/>
        <w:rPr>
          <w:rFonts w:cs="方正仿宋_GBK"/>
          <w:szCs w:val="32"/>
        </w:rPr>
      </w:pPr>
    </w:p>
    <w:p w:rsidR="004B78FF" w:rsidRDefault="004B78FF" w:rsidP="005A38C3">
      <w:pPr>
        <w:overflowPunct w:val="0"/>
        <w:spacing w:line="560" w:lineRule="exact"/>
        <w:ind w:firstLineChars="1600" w:firstLine="5054"/>
        <w:rPr>
          <w:rFonts w:cs="方正仿宋_GBK"/>
          <w:szCs w:val="32"/>
        </w:rPr>
      </w:pPr>
    </w:p>
    <w:p w:rsidR="00127886" w:rsidRDefault="00127886" w:rsidP="005A38C3">
      <w:pPr>
        <w:overflowPunct w:val="0"/>
        <w:spacing w:line="560" w:lineRule="exact"/>
        <w:ind w:firstLineChars="1600" w:firstLine="5054"/>
        <w:rPr>
          <w:rFonts w:cs="方正仿宋_GBK"/>
          <w:szCs w:val="32"/>
        </w:rPr>
        <w:sectPr w:rsidR="00127886" w:rsidSect="00127886">
          <w:pgSz w:w="11906" w:h="16838" w:code="9"/>
          <w:pgMar w:top="2098" w:right="1474" w:bottom="1985" w:left="1588" w:header="851" w:footer="1304" w:gutter="0"/>
          <w:cols w:space="720"/>
          <w:docGrid w:type="linesAndChars" w:linePitch="579" w:charSpace="-849"/>
        </w:sectPr>
      </w:pPr>
    </w:p>
    <w:tbl>
      <w:tblPr>
        <w:tblW w:w="5789" w:type="pct"/>
        <w:tblInd w:w="-743" w:type="dxa"/>
        <w:tblLook w:val="04A0" w:firstRow="1" w:lastRow="0" w:firstColumn="1" w:lastColumn="0" w:noHBand="0" w:noVBand="1"/>
      </w:tblPr>
      <w:tblGrid>
        <w:gridCol w:w="834"/>
        <w:gridCol w:w="1322"/>
        <w:gridCol w:w="5073"/>
        <w:gridCol w:w="2411"/>
        <w:gridCol w:w="850"/>
      </w:tblGrid>
      <w:tr w:rsidR="00127886" w:rsidRPr="00127886" w:rsidTr="008B4354">
        <w:trPr>
          <w:trHeight w:val="582"/>
        </w:trPr>
        <w:tc>
          <w:tcPr>
            <w:tcW w:w="1028" w:type="pct"/>
            <w:gridSpan w:val="2"/>
            <w:tcBorders>
              <w:top w:val="nil"/>
              <w:left w:val="nil"/>
              <w:bottom w:val="nil"/>
              <w:right w:val="nil"/>
            </w:tcBorders>
            <w:shd w:val="clear" w:color="auto" w:fill="auto"/>
            <w:noWrap/>
            <w:vAlign w:val="center"/>
            <w:hideMark/>
          </w:tcPr>
          <w:p w:rsidR="00127886" w:rsidRPr="00127886" w:rsidRDefault="00127886" w:rsidP="00127886">
            <w:pPr>
              <w:widowControl/>
              <w:jc w:val="left"/>
              <w:rPr>
                <w:rFonts w:ascii="方正黑体_GBK" w:eastAsia="方正黑体_GBK" w:hAnsi="宋体" w:cs="宋体"/>
                <w:color w:val="000000"/>
                <w:kern w:val="0"/>
                <w:szCs w:val="32"/>
              </w:rPr>
            </w:pPr>
            <w:r w:rsidRPr="00127886">
              <w:rPr>
                <w:rFonts w:ascii="方正黑体_GBK" w:eastAsia="方正黑体_GBK" w:hAnsi="宋体" w:cs="宋体" w:hint="eastAsia"/>
                <w:color w:val="000000"/>
                <w:kern w:val="0"/>
                <w:szCs w:val="32"/>
              </w:rPr>
              <w:lastRenderedPageBreak/>
              <w:t>附件3</w:t>
            </w:r>
          </w:p>
        </w:tc>
        <w:tc>
          <w:tcPr>
            <w:tcW w:w="2418" w:type="pct"/>
            <w:tcBorders>
              <w:top w:val="nil"/>
              <w:left w:val="nil"/>
              <w:bottom w:val="nil"/>
              <w:right w:val="nil"/>
            </w:tcBorders>
            <w:shd w:val="clear" w:color="auto" w:fill="auto"/>
            <w:noWrap/>
            <w:vAlign w:val="center"/>
            <w:hideMark/>
          </w:tcPr>
          <w:p w:rsidR="00127886" w:rsidRPr="00127886" w:rsidRDefault="00127886" w:rsidP="00127886">
            <w:pPr>
              <w:widowControl/>
              <w:jc w:val="left"/>
              <w:rPr>
                <w:rFonts w:ascii="方正黑体_GBK" w:eastAsia="方正黑体_GBK" w:hAnsi="宋体" w:cs="宋体"/>
                <w:color w:val="000000"/>
                <w:kern w:val="0"/>
                <w:szCs w:val="32"/>
              </w:rPr>
            </w:pPr>
          </w:p>
        </w:tc>
        <w:tc>
          <w:tcPr>
            <w:tcW w:w="1149" w:type="pct"/>
            <w:tcBorders>
              <w:top w:val="nil"/>
              <w:left w:val="nil"/>
              <w:bottom w:val="nil"/>
              <w:right w:val="nil"/>
            </w:tcBorders>
            <w:shd w:val="clear" w:color="auto" w:fill="auto"/>
            <w:noWrap/>
            <w:vAlign w:val="center"/>
            <w:hideMark/>
          </w:tcPr>
          <w:p w:rsidR="00127886" w:rsidRPr="00127886" w:rsidRDefault="00127886" w:rsidP="00127886">
            <w:pPr>
              <w:widowControl/>
              <w:jc w:val="left"/>
              <w:rPr>
                <w:rFonts w:eastAsia="Times New Roman"/>
                <w:kern w:val="0"/>
                <w:sz w:val="20"/>
              </w:rPr>
            </w:pPr>
          </w:p>
        </w:tc>
        <w:tc>
          <w:tcPr>
            <w:tcW w:w="405" w:type="pct"/>
            <w:tcBorders>
              <w:top w:val="nil"/>
              <w:left w:val="nil"/>
              <w:bottom w:val="nil"/>
              <w:right w:val="nil"/>
            </w:tcBorders>
            <w:shd w:val="clear" w:color="auto" w:fill="auto"/>
            <w:noWrap/>
            <w:vAlign w:val="center"/>
            <w:hideMark/>
          </w:tcPr>
          <w:p w:rsidR="00127886" w:rsidRPr="00127886" w:rsidRDefault="00127886" w:rsidP="00127886">
            <w:pPr>
              <w:widowControl/>
              <w:jc w:val="left"/>
              <w:rPr>
                <w:rFonts w:eastAsia="Times New Roman"/>
                <w:kern w:val="0"/>
                <w:sz w:val="20"/>
              </w:rPr>
            </w:pPr>
          </w:p>
        </w:tc>
      </w:tr>
      <w:tr w:rsidR="00127886" w:rsidRPr="00127886" w:rsidTr="008B4354">
        <w:trPr>
          <w:trHeight w:val="619"/>
        </w:trPr>
        <w:tc>
          <w:tcPr>
            <w:tcW w:w="5000" w:type="pct"/>
            <w:gridSpan w:val="5"/>
            <w:tcBorders>
              <w:top w:val="nil"/>
              <w:left w:val="nil"/>
              <w:bottom w:val="nil"/>
              <w:right w:val="nil"/>
            </w:tcBorders>
            <w:shd w:val="clear" w:color="auto" w:fill="auto"/>
            <w:vAlign w:val="center"/>
            <w:hideMark/>
          </w:tcPr>
          <w:p w:rsidR="00127886" w:rsidRPr="00127886" w:rsidRDefault="00127886" w:rsidP="00127886">
            <w:pPr>
              <w:widowControl/>
              <w:jc w:val="center"/>
              <w:rPr>
                <w:rFonts w:ascii="方正小标宋_GBK" w:eastAsia="方正小标宋_GBK" w:hAnsi="宋体" w:cs="宋体"/>
                <w:color w:val="000000"/>
                <w:kern w:val="0"/>
                <w:sz w:val="40"/>
                <w:szCs w:val="40"/>
              </w:rPr>
            </w:pPr>
            <w:r w:rsidRPr="00127886">
              <w:rPr>
                <w:rFonts w:ascii="方正小标宋_GBK" w:eastAsia="方正小标宋_GBK" w:hAnsi="宋体" w:cs="宋体" w:hint="eastAsia"/>
                <w:color w:val="000000"/>
                <w:kern w:val="0"/>
                <w:sz w:val="40"/>
                <w:szCs w:val="40"/>
              </w:rPr>
              <w:t>生产经营单位安全生产重点任务提示清单</w:t>
            </w:r>
          </w:p>
        </w:tc>
      </w:tr>
      <w:tr w:rsidR="00127886" w:rsidRPr="00127886" w:rsidTr="008B4354">
        <w:trPr>
          <w:trHeight w:val="679"/>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黑体_GBK" w:eastAsia="方正黑体_GBK" w:hAnsi="宋体" w:cs="宋体"/>
                <w:color w:val="000000"/>
                <w:kern w:val="0"/>
                <w:sz w:val="28"/>
                <w:szCs w:val="28"/>
              </w:rPr>
            </w:pPr>
            <w:r w:rsidRPr="00127886">
              <w:rPr>
                <w:rFonts w:ascii="方正黑体_GBK" w:eastAsia="方正黑体_GBK" w:hAnsi="宋体" w:cs="宋体" w:hint="eastAsia"/>
                <w:color w:val="000000"/>
                <w:kern w:val="0"/>
                <w:sz w:val="28"/>
                <w:szCs w:val="28"/>
              </w:rPr>
              <w:t>序号</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黑体_GBK" w:eastAsia="方正黑体_GBK" w:hAnsi="宋体" w:cs="宋体"/>
                <w:color w:val="000000"/>
                <w:kern w:val="0"/>
                <w:sz w:val="28"/>
                <w:szCs w:val="28"/>
              </w:rPr>
            </w:pPr>
            <w:r w:rsidRPr="00127886">
              <w:rPr>
                <w:rFonts w:ascii="方正黑体_GBK" w:eastAsia="方正黑体_GBK" w:hAnsi="宋体" w:cs="宋体" w:hint="eastAsia"/>
                <w:color w:val="000000"/>
                <w:kern w:val="0"/>
                <w:sz w:val="28"/>
                <w:szCs w:val="28"/>
              </w:rPr>
              <w:t>主要内容</w:t>
            </w:r>
          </w:p>
        </w:tc>
        <w:tc>
          <w:tcPr>
            <w:tcW w:w="2418" w:type="pct"/>
            <w:tcBorders>
              <w:top w:val="single" w:sz="4" w:space="0" w:color="auto"/>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黑体_GBK" w:eastAsia="方正黑体_GBK" w:hAnsi="宋体" w:cs="宋体"/>
                <w:color w:val="000000"/>
                <w:kern w:val="0"/>
                <w:sz w:val="28"/>
                <w:szCs w:val="28"/>
              </w:rPr>
            </w:pPr>
            <w:r w:rsidRPr="00127886">
              <w:rPr>
                <w:rFonts w:ascii="方正黑体_GBK" w:eastAsia="方正黑体_GBK" w:hAnsi="宋体" w:cs="宋体" w:hint="eastAsia"/>
                <w:color w:val="000000"/>
                <w:kern w:val="0"/>
                <w:sz w:val="28"/>
                <w:szCs w:val="28"/>
              </w:rPr>
              <w:t>日常管理重点任务清单及要求</w:t>
            </w:r>
          </w:p>
        </w:tc>
        <w:tc>
          <w:tcPr>
            <w:tcW w:w="1149" w:type="pct"/>
            <w:tcBorders>
              <w:top w:val="single" w:sz="4" w:space="0" w:color="auto"/>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黑体_GBK" w:eastAsia="方正黑体_GBK" w:hAnsi="宋体" w:cs="宋体"/>
                <w:color w:val="000000"/>
                <w:kern w:val="0"/>
                <w:sz w:val="28"/>
                <w:szCs w:val="28"/>
              </w:rPr>
            </w:pPr>
            <w:r w:rsidRPr="00127886">
              <w:rPr>
                <w:rFonts w:ascii="方正黑体_GBK" w:eastAsia="方正黑体_GBK" w:hAnsi="宋体" w:cs="宋体" w:hint="eastAsia"/>
                <w:color w:val="000000"/>
                <w:kern w:val="0"/>
                <w:sz w:val="28"/>
                <w:szCs w:val="28"/>
              </w:rPr>
              <w:t>检查要点及方式</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黑体_GBK" w:eastAsia="方正黑体_GBK" w:hAnsi="宋体" w:cs="宋体"/>
                <w:color w:val="000000"/>
                <w:kern w:val="0"/>
                <w:sz w:val="28"/>
                <w:szCs w:val="28"/>
              </w:rPr>
            </w:pPr>
            <w:r w:rsidRPr="00127886">
              <w:rPr>
                <w:rFonts w:ascii="方正黑体_GBK" w:eastAsia="方正黑体_GBK" w:hAnsi="宋体" w:cs="宋体" w:hint="eastAsia"/>
                <w:color w:val="000000"/>
                <w:kern w:val="0"/>
                <w:sz w:val="28"/>
                <w:szCs w:val="28"/>
              </w:rPr>
              <w:t>备注</w:t>
            </w:r>
          </w:p>
        </w:tc>
      </w:tr>
      <w:tr w:rsidR="00127886" w:rsidRPr="00127886" w:rsidTr="008B4354">
        <w:trPr>
          <w:trHeight w:val="1380"/>
        </w:trPr>
        <w:tc>
          <w:tcPr>
            <w:tcW w:w="398" w:type="pct"/>
            <w:tcBorders>
              <w:top w:val="nil"/>
              <w:left w:val="single" w:sz="4" w:space="0" w:color="auto"/>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1</w:t>
            </w:r>
          </w:p>
        </w:tc>
        <w:tc>
          <w:tcPr>
            <w:tcW w:w="629"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落实安全管理人员</w:t>
            </w:r>
          </w:p>
        </w:tc>
        <w:tc>
          <w:tcPr>
            <w:tcW w:w="2418"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1.业主自己或明确1名专兼职安全管理人员。</w:t>
            </w:r>
          </w:p>
        </w:tc>
        <w:tc>
          <w:tcPr>
            <w:tcW w:w="1149"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问业主或安全管理人员</w:t>
            </w:r>
          </w:p>
        </w:tc>
        <w:tc>
          <w:tcPr>
            <w:tcW w:w="405"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8B4354">
        <w:trPr>
          <w:trHeight w:val="1860"/>
        </w:trPr>
        <w:tc>
          <w:tcPr>
            <w:tcW w:w="398" w:type="pct"/>
            <w:tcBorders>
              <w:top w:val="nil"/>
              <w:left w:val="single" w:sz="4" w:space="0" w:color="auto"/>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2</w:t>
            </w:r>
          </w:p>
        </w:tc>
        <w:tc>
          <w:tcPr>
            <w:tcW w:w="629"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开展风险评辨识</w:t>
            </w:r>
          </w:p>
        </w:tc>
        <w:tc>
          <w:tcPr>
            <w:tcW w:w="2418"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2.对经营场所进行安全风险辨识和研判，对重大或较大的风险点位和设备进行登记，建立风险台账，并设置明显的安全警示标志，并重点加以管控。</w:t>
            </w:r>
          </w:p>
        </w:tc>
        <w:tc>
          <w:tcPr>
            <w:tcW w:w="1149"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查风险辨识台账等是否登记 ，看警示标志</w:t>
            </w:r>
          </w:p>
        </w:tc>
        <w:tc>
          <w:tcPr>
            <w:tcW w:w="405"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8B4354">
        <w:trPr>
          <w:trHeight w:val="1800"/>
        </w:trPr>
        <w:tc>
          <w:tcPr>
            <w:tcW w:w="398" w:type="pct"/>
            <w:tcBorders>
              <w:top w:val="nil"/>
              <w:left w:val="single" w:sz="4" w:space="0" w:color="auto"/>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3</w:t>
            </w:r>
          </w:p>
        </w:tc>
        <w:tc>
          <w:tcPr>
            <w:tcW w:w="629"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落实岗位责任</w:t>
            </w:r>
          </w:p>
        </w:tc>
        <w:tc>
          <w:tcPr>
            <w:tcW w:w="2418"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3.在高风险岗位的醒目位置，张贴风险告知卡、岗位操作卡、应急处置卡，一线员工知风险、懂操作、会应急。</w:t>
            </w:r>
          </w:p>
        </w:tc>
        <w:tc>
          <w:tcPr>
            <w:tcW w:w="1149"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看风险卡、操作卡、处置卡、隐患登记卡是否管用并张贴，问作业人员是否掌握</w:t>
            </w:r>
          </w:p>
        </w:tc>
        <w:tc>
          <w:tcPr>
            <w:tcW w:w="405"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8B4354">
        <w:trPr>
          <w:trHeight w:val="1699"/>
        </w:trPr>
        <w:tc>
          <w:tcPr>
            <w:tcW w:w="398" w:type="pct"/>
            <w:tcBorders>
              <w:top w:val="nil"/>
              <w:left w:val="single" w:sz="4" w:space="0" w:color="auto"/>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4</w:t>
            </w:r>
          </w:p>
        </w:tc>
        <w:tc>
          <w:tcPr>
            <w:tcW w:w="629"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安全培训和教育</w:t>
            </w:r>
          </w:p>
        </w:tc>
        <w:tc>
          <w:tcPr>
            <w:tcW w:w="2418"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4.新进员工经安全培训合格后方可上岗，每月开展作业人员的安全教育。</w:t>
            </w:r>
          </w:p>
        </w:tc>
        <w:tc>
          <w:tcPr>
            <w:tcW w:w="1149"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查培训主要内容，问从业人员是否掌握</w:t>
            </w:r>
          </w:p>
        </w:tc>
        <w:tc>
          <w:tcPr>
            <w:tcW w:w="405"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8B4354">
        <w:trPr>
          <w:trHeight w:val="1782"/>
        </w:trPr>
        <w:tc>
          <w:tcPr>
            <w:tcW w:w="398" w:type="pct"/>
            <w:tcBorders>
              <w:top w:val="nil"/>
              <w:left w:val="single" w:sz="4" w:space="0" w:color="auto"/>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5</w:t>
            </w:r>
          </w:p>
        </w:tc>
        <w:tc>
          <w:tcPr>
            <w:tcW w:w="629"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安全隐患排查</w:t>
            </w:r>
          </w:p>
        </w:tc>
        <w:tc>
          <w:tcPr>
            <w:tcW w:w="2418"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5.安全管理人员要督促各岗位作业人员每天排查安全隐患，发现隐患和异常立即报告，并建立隐患台账，及时整改和管控。</w:t>
            </w:r>
          </w:p>
        </w:tc>
        <w:tc>
          <w:tcPr>
            <w:tcW w:w="1149"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看隐患台账，问作业人员是怎么做的，现场检查安全隐患</w:t>
            </w:r>
          </w:p>
        </w:tc>
        <w:tc>
          <w:tcPr>
            <w:tcW w:w="405"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8B4354">
        <w:trPr>
          <w:trHeight w:val="1440"/>
        </w:trPr>
        <w:tc>
          <w:tcPr>
            <w:tcW w:w="398" w:type="pct"/>
            <w:tcBorders>
              <w:top w:val="nil"/>
              <w:left w:val="single" w:sz="4" w:space="0" w:color="auto"/>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6</w:t>
            </w:r>
          </w:p>
        </w:tc>
        <w:tc>
          <w:tcPr>
            <w:tcW w:w="629"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应急处置</w:t>
            </w:r>
          </w:p>
        </w:tc>
        <w:tc>
          <w:tcPr>
            <w:tcW w:w="2418"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6.编制安全事故应急救援</w:t>
            </w:r>
            <w:r w:rsidRPr="00127886">
              <w:rPr>
                <w:rFonts w:ascii="方正仿宋_GBK" w:hAnsi="宋体" w:cs="宋体" w:hint="eastAsia"/>
                <w:kern w:val="0"/>
                <w:sz w:val="24"/>
                <w:szCs w:val="24"/>
              </w:rPr>
              <w:t>预案</w:t>
            </w:r>
            <w:r w:rsidRPr="00127886">
              <w:rPr>
                <w:rFonts w:ascii="方正仿宋_GBK" w:hAnsi="宋体" w:cs="宋体" w:hint="eastAsia"/>
                <w:color w:val="000000"/>
                <w:kern w:val="0"/>
                <w:sz w:val="24"/>
                <w:szCs w:val="24"/>
              </w:rPr>
              <w:t>，告知各岗位员工，每年定期开展演练。</w:t>
            </w:r>
          </w:p>
        </w:tc>
        <w:tc>
          <w:tcPr>
            <w:tcW w:w="1149" w:type="pct"/>
            <w:tcBorders>
              <w:top w:val="nil"/>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查措施，问员工是否演练</w:t>
            </w:r>
          </w:p>
        </w:tc>
        <w:tc>
          <w:tcPr>
            <w:tcW w:w="405" w:type="pct"/>
            <w:tcBorders>
              <w:top w:val="nil"/>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r w:rsidR="00127886" w:rsidRPr="00127886" w:rsidTr="008B4354">
        <w:trPr>
          <w:trHeight w:val="1879"/>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lastRenderedPageBreak/>
              <w:t>7</w:t>
            </w:r>
          </w:p>
        </w:tc>
        <w:tc>
          <w:tcPr>
            <w:tcW w:w="629" w:type="pct"/>
            <w:tcBorders>
              <w:top w:val="single" w:sz="4" w:space="0" w:color="auto"/>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center"/>
              <w:rPr>
                <w:rFonts w:ascii="方正仿宋_GBK" w:hAnsi="宋体" w:cs="宋体"/>
                <w:color w:val="000000"/>
                <w:kern w:val="0"/>
                <w:sz w:val="24"/>
                <w:szCs w:val="24"/>
              </w:rPr>
            </w:pPr>
            <w:r w:rsidRPr="00127886">
              <w:rPr>
                <w:rFonts w:ascii="方正仿宋_GBK" w:hAnsi="宋体" w:cs="宋体" w:hint="eastAsia"/>
                <w:color w:val="000000"/>
                <w:kern w:val="0"/>
                <w:sz w:val="24"/>
                <w:szCs w:val="24"/>
              </w:rPr>
              <w:t>委外和特种作业</w:t>
            </w:r>
          </w:p>
        </w:tc>
        <w:tc>
          <w:tcPr>
            <w:tcW w:w="2418" w:type="pct"/>
            <w:tcBorders>
              <w:top w:val="single" w:sz="4" w:space="0" w:color="auto"/>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7.从事电工、登高、动火动焊、有限空间等作业人员，必须取得相应特种作业操作证并按要求规范作业；动火动焊、有限空间作业实行作业票审批。</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看现场、查证件、问作业要点</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rsidR="00127886" w:rsidRPr="00127886" w:rsidRDefault="00127886" w:rsidP="00127886">
            <w:pPr>
              <w:widowControl/>
              <w:jc w:val="left"/>
              <w:rPr>
                <w:rFonts w:ascii="方正仿宋_GBK" w:hAnsi="宋体" w:cs="宋体"/>
                <w:color w:val="000000"/>
                <w:kern w:val="0"/>
                <w:sz w:val="24"/>
                <w:szCs w:val="24"/>
              </w:rPr>
            </w:pPr>
            <w:r w:rsidRPr="00127886">
              <w:rPr>
                <w:rFonts w:ascii="方正仿宋_GBK" w:hAnsi="宋体" w:cs="宋体" w:hint="eastAsia"/>
                <w:color w:val="000000"/>
                <w:kern w:val="0"/>
                <w:sz w:val="24"/>
                <w:szCs w:val="24"/>
              </w:rPr>
              <w:t xml:space="preserve">　</w:t>
            </w:r>
          </w:p>
        </w:tc>
      </w:tr>
    </w:tbl>
    <w:p w:rsidR="004B78FF" w:rsidRDefault="004B78FF" w:rsidP="00127886">
      <w:pPr>
        <w:overflowPunct w:val="0"/>
        <w:spacing w:line="560" w:lineRule="exact"/>
        <w:rPr>
          <w:rFonts w:cs="方正仿宋_GBK"/>
          <w:szCs w:val="32"/>
        </w:rPr>
      </w:pPr>
    </w:p>
    <w:p w:rsidR="00127886" w:rsidRDefault="00127886" w:rsidP="00127886">
      <w:pPr>
        <w:overflowPunct w:val="0"/>
        <w:spacing w:line="560" w:lineRule="exact"/>
        <w:rPr>
          <w:rFonts w:cs="方正仿宋_GBK"/>
          <w:szCs w:val="32"/>
        </w:rPr>
        <w:sectPr w:rsidR="00127886" w:rsidSect="00127886">
          <w:pgSz w:w="11906" w:h="16838" w:code="9"/>
          <w:pgMar w:top="2098" w:right="1474" w:bottom="1985" w:left="1588" w:header="851" w:footer="1304" w:gutter="0"/>
          <w:cols w:space="720"/>
          <w:docGrid w:type="linesAndChars" w:linePitch="579" w:charSpace="-849"/>
        </w:sectPr>
      </w:pPr>
    </w:p>
    <w:tbl>
      <w:tblPr>
        <w:tblStyle w:val="ac"/>
        <w:tblW w:w="13008" w:type="dxa"/>
        <w:tblLayout w:type="fixed"/>
        <w:tblLook w:val="04A0" w:firstRow="1" w:lastRow="0" w:firstColumn="1" w:lastColumn="0" w:noHBand="0" w:noVBand="1"/>
      </w:tblPr>
      <w:tblGrid>
        <w:gridCol w:w="1000"/>
        <w:gridCol w:w="1001"/>
        <w:gridCol w:w="1000"/>
        <w:gridCol w:w="1001"/>
        <w:gridCol w:w="1001"/>
        <w:gridCol w:w="1000"/>
        <w:gridCol w:w="1001"/>
        <w:gridCol w:w="1000"/>
        <w:gridCol w:w="1001"/>
        <w:gridCol w:w="1001"/>
        <w:gridCol w:w="1000"/>
        <w:gridCol w:w="1001"/>
        <w:gridCol w:w="1001"/>
      </w:tblGrid>
      <w:tr w:rsidR="00127886" w:rsidRPr="00127886" w:rsidTr="00127886">
        <w:trPr>
          <w:trHeight w:val="690"/>
        </w:trPr>
        <w:tc>
          <w:tcPr>
            <w:tcW w:w="13008" w:type="dxa"/>
            <w:gridSpan w:val="13"/>
            <w:tcBorders>
              <w:top w:val="nil"/>
              <w:left w:val="nil"/>
              <w:bottom w:val="nil"/>
              <w:right w:val="nil"/>
            </w:tcBorders>
            <w:hideMark/>
          </w:tcPr>
          <w:p w:rsidR="00127886" w:rsidRPr="00127886" w:rsidRDefault="00127886" w:rsidP="00127886">
            <w:pPr>
              <w:widowControl/>
              <w:jc w:val="left"/>
              <w:rPr>
                <w:rFonts w:ascii="方正黑体_GBK" w:eastAsia="方正黑体_GBK" w:hAnsi="宋体" w:cs="宋体"/>
                <w:kern w:val="0"/>
                <w:szCs w:val="32"/>
              </w:rPr>
            </w:pPr>
            <w:r w:rsidRPr="00127886">
              <w:rPr>
                <w:rFonts w:ascii="方正黑体_GBK" w:eastAsia="方正黑体_GBK" w:hAnsi="宋体" w:cs="宋体" w:hint="eastAsia"/>
                <w:kern w:val="0"/>
                <w:szCs w:val="32"/>
              </w:rPr>
              <w:lastRenderedPageBreak/>
              <w:t>附件4</w:t>
            </w:r>
          </w:p>
        </w:tc>
      </w:tr>
      <w:tr w:rsidR="00127886" w:rsidRPr="00127886" w:rsidTr="00127886">
        <w:trPr>
          <w:trHeight w:val="315"/>
        </w:trPr>
        <w:tc>
          <w:tcPr>
            <w:tcW w:w="13008" w:type="dxa"/>
            <w:gridSpan w:val="13"/>
            <w:tcBorders>
              <w:top w:val="nil"/>
              <w:left w:val="nil"/>
              <w:bottom w:val="single" w:sz="4" w:space="0" w:color="auto"/>
              <w:right w:val="nil"/>
            </w:tcBorders>
            <w:hideMark/>
          </w:tcPr>
          <w:p w:rsidR="00127886" w:rsidRPr="00127886" w:rsidRDefault="00127886" w:rsidP="00127886">
            <w:pPr>
              <w:widowControl/>
              <w:jc w:val="center"/>
              <w:rPr>
                <w:rFonts w:ascii="方正小标宋_GBK" w:eastAsia="方正小标宋_GBK" w:hAnsi="宋体" w:cs="宋体"/>
                <w:kern w:val="0"/>
                <w:sz w:val="44"/>
                <w:szCs w:val="44"/>
              </w:rPr>
            </w:pPr>
            <w:r w:rsidRPr="00127886">
              <w:rPr>
                <w:rFonts w:ascii="方正小标宋_GBK" w:eastAsia="方正小标宋_GBK" w:hAnsi="宋体" w:cs="宋体" w:hint="eastAsia"/>
                <w:kern w:val="0"/>
                <w:sz w:val="44"/>
                <w:szCs w:val="44"/>
              </w:rPr>
              <w:t>茨竹镇秋冬季安全生产和自然灾害隐患排查整治情况统计表</w:t>
            </w:r>
          </w:p>
        </w:tc>
      </w:tr>
      <w:tr w:rsidR="00127886" w:rsidRPr="00127886" w:rsidTr="00127886">
        <w:trPr>
          <w:trHeight w:val="540"/>
        </w:trPr>
        <w:tc>
          <w:tcPr>
            <w:tcW w:w="1000" w:type="dxa"/>
            <w:tcBorders>
              <w:top w:val="single" w:sz="4" w:space="0" w:color="auto"/>
            </w:tcBorders>
            <w:hideMark/>
          </w:tcPr>
          <w:p w:rsidR="00127886" w:rsidRPr="00127886" w:rsidRDefault="00127886" w:rsidP="00127886">
            <w:pPr>
              <w:widowControl/>
              <w:jc w:val="center"/>
              <w:rPr>
                <w:rFonts w:ascii="方正黑体_GBK" w:eastAsia="方正黑体_GBK" w:hAnsi="黑体" w:cs="宋体"/>
                <w:kern w:val="0"/>
                <w:sz w:val="28"/>
                <w:szCs w:val="28"/>
              </w:rPr>
            </w:pPr>
            <w:r w:rsidRPr="00127886">
              <w:rPr>
                <w:rFonts w:ascii="方正黑体_GBK" w:eastAsia="方正黑体_GBK" w:hAnsi="黑体" w:cs="宋体" w:hint="eastAsia"/>
                <w:kern w:val="0"/>
                <w:sz w:val="28"/>
                <w:szCs w:val="28"/>
              </w:rPr>
              <w:t>序号</w:t>
            </w:r>
          </w:p>
        </w:tc>
        <w:tc>
          <w:tcPr>
            <w:tcW w:w="1001" w:type="dxa"/>
            <w:tcBorders>
              <w:top w:val="single" w:sz="4" w:space="0" w:color="auto"/>
            </w:tcBorders>
            <w:hideMark/>
          </w:tcPr>
          <w:p w:rsidR="00127886" w:rsidRPr="00127886" w:rsidRDefault="00127886" w:rsidP="00127886">
            <w:pPr>
              <w:widowControl/>
              <w:jc w:val="center"/>
              <w:rPr>
                <w:rFonts w:ascii="方正黑体_GBK" w:eastAsia="方正黑体_GBK" w:hAnsi="黑体" w:cs="宋体"/>
                <w:kern w:val="0"/>
                <w:sz w:val="28"/>
                <w:szCs w:val="28"/>
              </w:rPr>
            </w:pPr>
            <w:r w:rsidRPr="00127886">
              <w:rPr>
                <w:rFonts w:ascii="方正黑体_GBK" w:eastAsia="方正黑体_GBK" w:hAnsi="黑体" w:cs="宋体" w:hint="eastAsia"/>
                <w:kern w:val="0"/>
                <w:sz w:val="28"/>
                <w:szCs w:val="28"/>
              </w:rPr>
              <w:t>村居</w:t>
            </w:r>
          </w:p>
        </w:tc>
        <w:tc>
          <w:tcPr>
            <w:tcW w:w="1000" w:type="dxa"/>
            <w:tcBorders>
              <w:top w:val="single" w:sz="4" w:space="0" w:color="auto"/>
            </w:tcBorders>
            <w:hideMark/>
          </w:tcPr>
          <w:p w:rsidR="00127886" w:rsidRPr="00127886" w:rsidRDefault="00127886" w:rsidP="00127886">
            <w:pPr>
              <w:widowControl/>
              <w:jc w:val="center"/>
              <w:rPr>
                <w:rFonts w:ascii="方正黑体_GBK" w:eastAsia="方正黑体_GBK" w:hAnsi="黑体" w:cs="宋体"/>
                <w:kern w:val="0"/>
                <w:sz w:val="28"/>
                <w:szCs w:val="28"/>
              </w:rPr>
            </w:pPr>
            <w:r w:rsidRPr="00127886">
              <w:rPr>
                <w:rFonts w:ascii="方正黑体_GBK" w:eastAsia="方正黑体_GBK" w:hAnsi="黑体" w:cs="宋体" w:hint="eastAsia"/>
                <w:kern w:val="0"/>
                <w:sz w:val="28"/>
                <w:szCs w:val="28"/>
              </w:rPr>
              <w:t>被检查对象</w:t>
            </w:r>
          </w:p>
        </w:tc>
        <w:tc>
          <w:tcPr>
            <w:tcW w:w="1001" w:type="dxa"/>
            <w:tcBorders>
              <w:top w:val="single" w:sz="4" w:space="0" w:color="auto"/>
            </w:tcBorders>
            <w:hideMark/>
          </w:tcPr>
          <w:p w:rsidR="00127886" w:rsidRPr="00127886" w:rsidRDefault="00127886" w:rsidP="00127886">
            <w:pPr>
              <w:widowControl/>
              <w:jc w:val="center"/>
              <w:rPr>
                <w:rFonts w:ascii="方正黑体_GBK" w:eastAsia="方正黑体_GBK" w:hAnsi="黑体" w:cs="宋体"/>
                <w:kern w:val="0"/>
                <w:sz w:val="28"/>
                <w:szCs w:val="28"/>
              </w:rPr>
            </w:pPr>
            <w:r w:rsidRPr="00127886">
              <w:rPr>
                <w:rFonts w:ascii="方正黑体_GBK" w:eastAsia="方正黑体_GBK" w:hAnsi="黑体" w:cs="宋体" w:hint="eastAsia"/>
                <w:kern w:val="0"/>
                <w:sz w:val="28"/>
                <w:szCs w:val="28"/>
              </w:rPr>
              <w:t>隐患地址</w:t>
            </w:r>
          </w:p>
        </w:tc>
        <w:tc>
          <w:tcPr>
            <w:tcW w:w="1001" w:type="dxa"/>
            <w:tcBorders>
              <w:top w:val="single" w:sz="4" w:space="0" w:color="auto"/>
            </w:tcBorders>
            <w:hideMark/>
          </w:tcPr>
          <w:p w:rsidR="00127886" w:rsidRPr="00127886" w:rsidRDefault="00127886" w:rsidP="00127886">
            <w:pPr>
              <w:widowControl/>
              <w:jc w:val="center"/>
              <w:rPr>
                <w:rFonts w:ascii="方正黑体_GBK" w:eastAsia="方正黑体_GBK" w:hAnsi="黑体" w:cs="宋体"/>
                <w:kern w:val="0"/>
                <w:sz w:val="28"/>
                <w:szCs w:val="28"/>
              </w:rPr>
            </w:pPr>
            <w:r w:rsidRPr="00127886">
              <w:rPr>
                <w:rFonts w:ascii="方正黑体_GBK" w:eastAsia="方正黑体_GBK" w:hAnsi="黑体" w:cs="宋体" w:hint="eastAsia"/>
                <w:kern w:val="0"/>
                <w:sz w:val="28"/>
                <w:szCs w:val="28"/>
              </w:rPr>
              <w:t>隐患问题</w:t>
            </w:r>
          </w:p>
        </w:tc>
        <w:tc>
          <w:tcPr>
            <w:tcW w:w="1000" w:type="dxa"/>
            <w:tcBorders>
              <w:top w:val="single" w:sz="4" w:space="0" w:color="auto"/>
            </w:tcBorders>
            <w:hideMark/>
          </w:tcPr>
          <w:p w:rsidR="00127886" w:rsidRPr="00127886" w:rsidRDefault="00127886" w:rsidP="00127886">
            <w:pPr>
              <w:widowControl/>
              <w:jc w:val="center"/>
              <w:rPr>
                <w:rFonts w:ascii="方正黑体_GBK" w:eastAsia="方正黑体_GBK" w:hAnsi="黑体" w:cs="宋体"/>
                <w:kern w:val="0"/>
                <w:sz w:val="28"/>
                <w:szCs w:val="28"/>
              </w:rPr>
            </w:pPr>
            <w:r w:rsidRPr="00127886">
              <w:rPr>
                <w:rFonts w:ascii="方正黑体_GBK" w:eastAsia="方正黑体_GBK" w:hAnsi="黑体" w:cs="宋体" w:hint="eastAsia"/>
                <w:kern w:val="0"/>
                <w:sz w:val="28"/>
                <w:szCs w:val="28"/>
              </w:rPr>
              <w:t>整治措施</w:t>
            </w:r>
          </w:p>
        </w:tc>
        <w:tc>
          <w:tcPr>
            <w:tcW w:w="1001" w:type="dxa"/>
            <w:tcBorders>
              <w:top w:val="single" w:sz="4" w:space="0" w:color="auto"/>
            </w:tcBorders>
            <w:hideMark/>
          </w:tcPr>
          <w:p w:rsidR="00127886" w:rsidRPr="00127886" w:rsidRDefault="00127886" w:rsidP="00127886">
            <w:pPr>
              <w:widowControl/>
              <w:jc w:val="center"/>
              <w:rPr>
                <w:rFonts w:ascii="方正黑体_GBK" w:eastAsia="方正黑体_GBK" w:hAnsi="黑体" w:cs="宋体"/>
                <w:kern w:val="0"/>
                <w:sz w:val="28"/>
                <w:szCs w:val="28"/>
              </w:rPr>
            </w:pPr>
            <w:r w:rsidRPr="00127886">
              <w:rPr>
                <w:rFonts w:ascii="方正黑体_GBK" w:eastAsia="方正黑体_GBK" w:hAnsi="黑体" w:cs="宋体" w:hint="eastAsia"/>
                <w:kern w:val="0"/>
                <w:sz w:val="28"/>
                <w:szCs w:val="28"/>
              </w:rPr>
              <w:t>整治时限</w:t>
            </w:r>
          </w:p>
        </w:tc>
        <w:tc>
          <w:tcPr>
            <w:tcW w:w="1000" w:type="dxa"/>
            <w:tcBorders>
              <w:top w:val="single" w:sz="4" w:space="0" w:color="auto"/>
            </w:tcBorders>
            <w:hideMark/>
          </w:tcPr>
          <w:p w:rsidR="00127886" w:rsidRPr="00127886" w:rsidRDefault="00127886" w:rsidP="00127886">
            <w:pPr>
              <w:widowControl/>
              <w:jc w:val="center"/>
              <w:rPr>
                <w:rFonts w:ascii="方正黑体_GBK" w:eastAsia="方正黑体_GBK" w:hAnsi="黑体" w:cs="宋体"/>
                <w:kern w:val="0"/>
                <w:sz w:val="28"/>
                <w:szCs w:val="28"/>
              </w:rPr>
            </w:pPr>
            <w:r w:rsidRPr="00127886">
              <w:rPr>
                <w:rFonts w:ascii="方正黑体_GBK" w:eastAsia="方正黑体_GBK" w:hAnsi="黑体" w:cs="宋体" w:hint="eastAsia"/>
                <w:kern w:val="0"/>
                <w:sz w:val="28"/>
                <w:szCs w:val="28"/>
              </w:rPr>
              <w:t>责任  单位</w:t>
            </w:r>
          </w:p>
        </w:tc>
        <w:tc>
          <w:tcPr>
            <w:tcW w:w="1001" w:type="dxa"/>
            <w:tcBorders>
              <w:top w:val="single" w:sz="4" w:space="0" w:color="auto"/>
            </w:tcBorders>
            <w:hideMark/>
          </w:tcPr>
          <w:p w:rsidR="00127886" w:rsidRPr="00127886" w:rsidRDefault="00127886" w:rsidP="00127886">
            <w:pPr>
              <w:widowControl/>
              <w:jc w:val="center"/>
              <w:rPr>
                <w:rFonts w:ascii="方正黑体_GBK" w:eastAsia="方正黑体_GBK" w:hAnsi="黑体" w:cs="宋体"/>
                <w:kern w:val="0"/>
                <w:sz w:val="28"/>
                <w:szCs w:val="28"/>
              </w:rPr>
            </w:pPr>
            <w:r w:rsidRPr="00127886">
              <w:rPr>
                <w:rFonts w:ascii="方正黑体_GBK" w:eastAsia="方正黑体_GBK" w:hAnsi="黑体" w:cs="宋体" w:hint="eastAsia"/>
                <w:kern w:val="0"/>
                <w:sz w:val="28"/>
                <w:szCs w:val="28"/>
              </w:rPr>
              <w:t>责任 村居</w:t>
            </w:r>
          </w:p>
        </w:tc>
        <w:tc>
          <w:tcPr>
            <w:tcW w:w="1001" w:type="dxa"/>
            <w:tcBorders>
              <w:top w:val="single" w:sz="4" w:space="0" w:color="auto"/>
            </w:tcBorders>
            <w:hideMark/>
          </w:tcPr>
          <w:p w:rsidR="00127886" w:rsidRPr="00127886" w:rsidRDefault="00127886" w:rsidP="00127886">
            <w:pPr>
              <w:widowControl/>
              <w:jc w:val="center"/>
              <w:rPr>
                <w:rFonts w:ascii="方正黑体_GBK" w:eastAsia="方正黑体_GBK" w:hAnsi="黑体" w:cs="宋体"/>
                <w:kern w:val="0"/>
                <w:sz w:val="28"/>
                <w:szCs w:val="28"/>
              </w:rPr>
            </w:pPr>
            <w:r w:rsidRPr="00127886">
              <w:rPr>
                <w:rFonts w:ascii="方正黑体_GBK" w:eastAsia="方正黑体_GBK" w:hAnsi="黑体" w:cs="宋体" w:hint="eastAsia"/>
                <w:kern w:val="0"/>
                <w:sz w:val="28"/>
                <w:szCs w:val="28"/>
              </w:rPr>
              <w:t>责任 领导</w:t>
            </w:r>
          </w:p>
        </w:tc>
        <w:tc>
          <w:tcPr>
            <w:tcW w:w="1000" w:type="dxa"/>
            <w:tcBorders>
              <w:top w:val="single" w:sz="4" w:space="0" w:color="auto"/>
            </w:tcBorders>
            <w:hideMark/>
          </w:tcPr>
          <w:p w:rsidR="00127886" w:rsidRPr="00127886" w:rsidRDefault="00127886" w:rsidP="00127886">
            <w:pPr>
              <w:widowControl/>
              <w:jc w:val="center"/>
              <w:rPr>
                <w:rFonts w:ascii="方正黑体_GBK" w:eastAsia="方正黑体_GBK" w:hAnsi="黑体" w:cs="宋体"/>
                <w:kern w:val="0"/>
                <w:sz w:val="28"/>
                <w:szCs w:val="28"/>
              </w:rPr>
            </w:pPr>
            <w:r w:rsidRPr="00127886">
              <w:rPr>
                <w:rFonts w:ascii="方正黑体_GBK" w:eastAsia="方正黑体_GBK" w:hAnsi="黑体" w:cs="宋体" w:hint="eastAsia"/>
                <w:kern w:val="0"/>
                <w:sz w:val="28"/>
                <w:szCs w:val="28"/>
              </w:rPr>
              <w:t>责任 人</w:t>
            </w:r>
          </w:p>
        </w:tc>
        <w:tc>
          <w:tcPr>
            <w:tcW w:w="1001" w:type="dxa"/>
            <w:tcBorders>
              <w:top w:val="single" w:sz="4" w:space="0" w:color="auto"/>
            </w:tcBorders>
            <w:hideMark/>
          </w:tcPr>
          <w:p w:rsidR="00127886" w:rsidRPr="00127886" w:rsidRDefault="00127886" w:rsidP="00127886">
            <w:pPr>
              <w:widowControl/>
              <w:jc w:val="center"/>
              <w:rPr>
                <w:rFonts w:ascii="方正黑体_GBK" w:eastAsia="方正黑体_GBK" w:hAnsi="黑体" w:cs="宋体"/>
                <w:kern w:val="0"/>
                <w:sz w:val="28"/>
                <w:szCs w:val="28"/>
              </w:rPr>
            </w:pPr>
            <w:r w:rsidRPr="00127886">
              <w:rPr>
                <w:rFonts w:ascii="方正黑体_GBK" w:eastAsia="方正黑体_GBK" w:hAnsi="黑体" w:cs="宋体" w:hint="eastAsia"/>
                <w:kern w:val="0"/>
                <w:sz w:val="28"/>
                <w:szCs w:val="28"/>
              </w:rPr>
              <w:t>来源</w:t>
            </w:r>
          </w:p>
        </w:tc>
        <w:tc>
          <w:tcPr>
            <w:tcW w:w="1001" w:type="dxa"/>
            <w:tcBorders>
              <w:top w:val="single" w:sz="4" w:space="0" w:color="auto"/>
            </w:tcBorders>
            <w:hideMark/>
          </w:tcPr>
          <w:p w:rsidR="00127886" w:rsidRPr="00127886" w:rsidRDefault="00127886" w:rsidP="00127886">
            <w:pPr>
              <w:widowControl/>
              <w:jc w:val="center"/>
              <w:rPr>
                <w:rFonts w:ascii="方正黑体_GBK" w:eastAsia="方正黑体_GBK" w:hAnsi="黑体" w:cs="宋体"/>
                <w:kern w:val="0"/>
                <w:sz w:val="28"/>
                <w:szCs w:val="28"/>
              </w:rPr>
            </w:pPr>
            <w:r w:rsidRPr="00127886">
              <w:rPr>
                <w:rFonts w:ascii="方正黑体_GBK" w:eastAsia="方正黑体_GBK" w:hAnsi="黑体" w:cs="宋体" w:hint="eastAsia"/>
                <w:kern w:val="0"/>
                <w:sz w:val="28"/>
                <w:szCs w:val="28"/>
              </w:rPr>
              <w:t>备注</w:t>
            </w:r>
          </w:p>
        </w:tc>
      </w:tr>
      <w:tr w:rsidR="00127886" w:rsidRPr="00127886" w:rsidTr="00127886">
        <w:trPr>
          <w:trHeight w:val="300"/>
        </w:trPr>
        <w:tc>
          <w:tcPr>
            <w:tcW w:w="1000" w:type="dxa"/>
            <w:hideMark/>
          </w:tcPr>
          <w:p w:rsidR="00127886" w:rsidRPr="00127886" w:rsidRDefault="00127886" w:rsidP="00127886">
            <w:pPr>
              <w:widowControl/>
              <w:jc w:val="center"/>
              <w:rPr>
                <w:rFonts w:ascii="方正仿宋_GBK" w:hAnsi="宋体" w:cs="宋体"/>
                <w:color w:val="000000"/>
                <w:kern w:val="0"/>
                <w:sz w:val="22"/>
                <w:szCs w:val="22"/>
              </w:rPr>
            </w:pPr>
            <w:r w:rsidRPr="00127886">
              <w:rPr>
                <w:rFonts w:ascii="方正仿宋_GBK" w:hAnsi="宋体" w:cs="宋体" w:hint="eastAsia"/>
                <w:color w:val="000000"/>
                <w:kern w:val="0"/>
                <w:sz w:val="22"/>
                <w:szCs w:val="22"/>
              </w:rPr>
              <w:t xml:space="preserve">　</w:t>
            </w:r>
          </w:p>
        </w:tc>
        <w:tc>
          <w:tcPr>
            <w:tcW w:w="1001" w:type="dxa"/>
            <w:hideMark/>
          </w:tcPr>
          <w:p w:rsidR="00127886" w:rsidRPr="00127886" w:rsidRDefault="00127886" w:rsidP="00127886">
            <w:pPr>
              <w:widowControl/>
              <w:jc w:val="center"/>
              <w:rPr>
                <w:rFonts w:ascii="方正仿宋_GBK" w:hAnsi="宋体" w:cs="宋体"/>
                <w:b/>
                <w:bCs/>
                <w:kern w:val="0"/>
                <w:sz w:val="22"/>
                <w:szCs w:val="22"/>
              </w:rPr>
            </w:pPr>
            <w:r w:rsidRPr="00127886">
              <w:rPr>
                <w:rFonts w:ascii="方正仿宋_GBK" w:hAnsi="宋体" w:cs="宋体" w:hint="eastAsia"/>
                <w:b/>
                <w:bCs/>
                <w:kern w:val="0"/>
                <w:sz w:val="22"/>
                <w:szCs w:val="22"/>
              </w:rPr>
              <w:t xml:space="preserve">　</w:t>
            </w:r>
          </w:p>
        </w:tc>
        <w:tc>
          <w:tcPr>
            <w:tcW w:w="1000" w:type="dxa"/>
            <w:hideMark/>
          </w:tcPr>
          <w:p w:rsidR="00127886" w:rsidRPr="00127886" w:rsidRDefault="00127886" w:rsidP="00127886">
            <w:pPr>
              <w:widowControl/>
              <w:jc w:val="center"/>
              <w:rPr>
                <w:rFonts w:ascii="方正仿宋_GBK" w:hAnsi="宋体" w:cs="宋体"/>
                <w:kern w:val="0"/>
                <w:sz w:val="20"/>
              </w:rPr>
            </w:pPr>
            <w:r w:rsidRPr="00127886">
              <w:rPr>
                <w:rFonts w:ascii="方正仿宋_GBK" w:hAnsi="宋体" w:cs="宋体" w:hint="eastAsia"/>
                <w:kern w:val="0"/>
                <w:sz w:val="20"/>
              </w:rPr>
              <w:t xml:space="preserve">　</w:t>
            </w:r>
          </w:p>
        </w:tc>
        <w:tc>
          <w:tcPr>
            <w:tcW w:w="1001" w:type="dxa"/>
            <w:hideMark/>
          </w:tcPr>
          <w:p w:rsidR="00127886" w:rsidRPr="00127886" w:rsidRDefault="00127886" w:rsidP="00127886">
            <w:pPr>
              <w:widowControl/>
              <w:jc w:val="center"/>
              <w:rPr>
                <w:rFonts w:ascii="方正仿宋_GBK" w:hAnsi="宋体" w:cs="宋体"/>
                <w:kern w:val="0"/>
                <w:sz w:val="20"/>
              </w:rPr>
            </w:pPr>
            <w:r w:rsidRPr="00127886">
              <w:rPr>
                <w:rFonts w:ascii="方正仿宋_GBK" w:hAnsi="宋体" w:cs="宋体" w:hint="eastAsia"/>
                <w:kern w:val="0"/>
                <w:sz w:val="20"/>
              </w:rPr>
              <w:t xml:space="preserve">　</w:t>
            </w:r>
          </w:p>
        </w:tc>
        <w:tc>
          <w:tcPr>
            <w:tcW w:w="1001" w:type="dxa"/>
            <w:hideMark/>
          </w:tcPr>
          <w:p w:rsidR="00127886" w:rsidRPr="00127886" w:rsidRDefault="00127886" w:rsidP="00127886">
            <w:pPr>
              <w:widowControl/>
              <w:jc w:val="center"/>
              <w:rPr>
                <w:rFonts w:ascii="方正仿宋_GBK" w:hAnsi="宋体" w:cs="宋体"/>
                <w:kern w:val="0"/>
                <w:sz w:val="20"/>
              </w:rPr>
            </w:pPr>
            <w:r w:rsidRPr="00127886">
              <w:rPr>
                <w:rFonts w:ascii="方正仿宋_GBK" w:hAnsi="宋体" w:cs="宋体" w:hint="eastAsia"/>
                <w:kern w:val="0"/>
                <w:sz w:val="20"/>
              </w:rPr>
              <w:t xml:space="preserve">　</w:t>
            </w:r>
          </w:p>
        </w:tc>
        <w:tc>
          <w:tcPr>
            <w:tcW w:w="1000" w:type="dxa"/>
            <w:hideMark/>
          </w:tcPr>
          <w:p w:rsidR="00127886" w:rsidRPr="00127886" w:rsidRDefault="00127886" w:rsidP="00127886">
            <w:pPr>
              <w:widowControl/>
              <w:jc w:val="center"/>
              <w:rPr>
                <w:rFonts w:ascii="方正仿宋_GBK" w:hAnsi="宋体" w:cs="宋体"/>
                <w:color w:val="000000"/>
                <w:kern w:val="0"/>
                <w:sz w:val="20"/>
              </w:rPr>
            </w:pPr>
            <w:r w:rsidRPr="00127886">
              <w:rPr>
                <w:rFonts w:ascii="方正仿宋_GBK" w:hAnsi="宋体" w:cs="宋体" w:hint="eastAsia"/>
                <w:color w:val="000000"/>
                <w:kern w:val="0"/>
                <w:sz w:val="20"/>
              </w:rPr>
              <w:t xml:space="preserve">　</w:t>
            </w:r>
          </w:p>
        </w:tc>
        <w:tc>
          <w:tcPr>
            <w:tcW w:w="1001" w:type="dxa"/>
            <w:hideMark/>
          </w:tcPr>
          <w:p w:rsidR="00127886" w:rsidRPr="00127886" w:rsidRDefault="00127886" w:rsidP="00127886">
            <w:pPr>
              <w:widowControl/>
              <w:jc w:val="center"/>
              <w:rPr>
                <w:rFonts w:ascii="方正仿宋_GBK" w:hAnsi="宋体" w:cs="宋体"/>
                <w:color w:val="000000"/>
                <w:kern w:val="0"/>
                <w:sz w:val="20"/>
              </w:rPr>
            </w:pPr>
            <w:r w:rsidRPr="00127886">
              <w:rPr>
                <w:rFonts w:ascii="方正仿宋_GBK" w:hAnsi="宋体" w:cs="宋体" w:hint="eastAsia"/>
                <w:color w:val="000000"/>
                <w:kern w:val="0"/>
                <w:sz w:val="20"/>
              </w:rPr>
              <w:t xml:space="preserve">　</w:t>
            </w:r>
          </w:p>
        </w:tc>
        <w:tc>
          <w:tcPr>
            <w:tcW w:w="1000" w:type="dxa"/>
            <w:hideMark/>
          </w:tcPr>
          <w:p w:rsidR="00127886" w:rsidRPr="00127886" w:rsidRDefault="00127886" w:rsidP="00127886">
            <w:pPr>
              <w:widowControl/>
              <w:jc w:val="center"/>
              <w:rPr>
                <w:rFonts w:ascii="方正仿宋_GBK" w:hAnsi="宋体" w:cs="宋体"/>
                <w:kern w:val="0"/>
                <w:sz w:val="20"/>
              </w:rPr>
            </w:pPr>
            <w:r w:rsidRPr="00127886">
              <w:rPr>
                <w:rFonts w:ascii="方正仿宋_GBK" w:hAnsi="宋体" w:cs="宋体" w:hint="eastAsia"/>
                <w:kern w:val="0"/>
                <w:sz w:val="20"/>
              </w:rPr>
              <w:t xml:space="preserve">　</w:t>
            </w:r>
          </w:p>
        </w:tc>
        <w:tc>
          <w:tcPr>
            <w:tcW w:w="1001" w:type="dxa"/>
            <w:hideMark/>
          </w:tcPr>
          <w:p w:rsidR="00127886" w:rsidRPr="00127886" w:rsidRDefault="00127886" w:rsidP="00127886">
            <w:pPr>
              <w:widowControl/>
              <w:jc w:val="center"/>
              <w:rPr>
                <w:rFonts w:ascii="方正仿宋_GBK" w:hAnsi="宋体" w:cs="宋体"/>
                <w:kern w:val="0"/>
                <w:sz w:val="20"/>
              </w:rPr>
            </w:pPr>
            <w:r w:rsidRPr="00127886">
              <w:rPr>
                <w:rFonts w:ascii="方正仿宋_GBK" w:hAnsi="宋体" w:cs="宋体" w:hint="eastAsia"/>
                <w:kern w:val="0"/>
                <w:sz w:val="20"/>
              </w:rPr>
              <w:t xml:space="preserve">　</w:t>
            </w:r>
          </w:p>
        </w:tc>
        <w:tc>
          <w:tcPr>
            <w:tcW w:w="1001" w:type="dxa"/>
            <w:hideMark/>
          </w:tcPr>
          <w:p w:rsidR="00127886" w:rsidRPr="00127886" w:rsidRDefault="00127886" w:rsidP="00127886">
            <w:pPr>
              <w:widowControl/>
              <w:jc w:val="center"/>
              <w:rPr>
                <w:rFonts w:ascii="方正仿宋_GBK" w:hAnsi="宋体" w:cs="宋体"/>
                <w:kern w:val="0"/>
                <w:sz w:val="20"/>
              </w:rPr>
            </w:pPr>
            <w:r w:rsidRPr="00127886">
              <w:rPr>
                <w:rFonts w:ascii="方正仿宋_GBK" w:hAnsi="宋体" w:cs="宋体" w:hint="eastAsia"/>
                <w:kern w:val="0"/>
                <w:sz w:val="20"/>
              </w:rPr>
              <w:t xml:space="preserve">　</w:t>
            </w:r>
          </w:p>
        </w:tc>
        <w:tc>
          <w:tcPr>
            <w:tcW w:w="1000" w:type="dxa"/>
            <w:hideMark/>
          </w:tcPr>
          <w:p w:rsidR="00127886" w:rsidRPr="00127886" w:rsidRDefault="00127886" w:rsidP="00127886">
            <w:pPr>
              <w:widowControl/>
              <w:jc w:val="center"/>
              <w:rPr>
                <w:rFonts w:ascii="方正仿宋_GBK" w:hAnsi="宋体" w:cs="宋体"/>
                <w:kern w:val="0"/>
                <w:sz w:val="20"/>
              </w:rPr>
            </w:pPr>
            <w:r w:rsidRPr="00127886">
              <w:rPr>
                <w:rFonts w:ascii="方正仿宋_GBK" w:hAnsi="宋体" w:cs="宋体" w:hint="eastAsia"/>
                <w:kern w:val="0"/>
                <w:sz w:val="20"/>
              </w:rPr>
              <w:t xml:space="preserve">　</w:t>
            </w:r>
          </w:p>
        </w:tc>
        <w:tc>
          <w:tcPr>
            <w:tcW w:w="1001" w:type="dxa"/>
            <w:hideMark/>
          </w:tcPr>
          <w:p w:rsidR="00127886" w:rsidRPr="00127886" w:rsidRDefault="00127886" w:rsidP="00127886">
            <w:pPr>
              <w:widowControl/>
              <w:jc w:val="center"/>
              <w:rPr>
                <w:rFonts w:ascii="方正仿宋_GBK" w:hAnsi="宋体" w:cs="宋体"/>
                <w:kern w:val="0"/>
                <w:sz w:val="20"/>
              </w:rPr>
            </w:pPr>
            <w:r w:rsidRPr="00127886">
              <w:rPr>
                <w:rFonts w:ascii="方正仿宋_GBK" w:hAnsi="宋体" w:cs="宋体" w:hint="eastAsia"/>
                <w:kern w:val="0"/>
                <w:sz w:val="20"/>
              </w:rPr>
              <w:t xml:space="preserve">　</w:t>
            </w:r>
          </w:p>
        </w:tc>
        <w:tc>
          <w:tcPr>
            <w:tcW w:w="1001" w:type="dxa"/>
            <w:hideMark/>
          </w:tcPr>
          <w:p w:rsidR="00127886" w:rsidRPr="00127886" w:rsidRDefault="00127886" w:rsidP="00127886">
            <w:pPr>
              <w:widowControl/>
              <w:jc w:val="center"/>
              <w:rPr>
                <w:rFonts w:ascii="方正仿宋_GBK" w:hAnsi="宋体" w:cs="宋体"/>
                <w:kern w:val="0"/>
                <w:sz w:val="20"/>
              </w:rPr>
            </w:pPr>
            <w:r w:rsidRPr="00127886">
              <w:rPr>
                <w:rFonts w:ascii="方正仿宋_GBK" w:hAnsi="宋体" w:cs="宋体" w:hint="eastAsia"/>
                <w:kern w:val="0"/>
                <w:sz w:val="20"/>
              </w:rPr>
              <w:t xml:space="preserve">　</w:t>
            </w:r>
          </w:p>
        </w:tc>
      </w:tr>
      <w:tr w:rsidR="00127886" w:rsidRPr="00127886" w:rsidTr="00127886">
        <w:trPr>
          <w:trHeight w:val="315"/>
        </w:trPr>
        <w:tc>
          <w:tcPr>
            <w:tcW w:w="1000" w:type="dxa"/>
            <w:hideMark/>
          </w:tcPr>
          <w:p w:rsidR="00127886" w:rsidRPr="00127886" w:rsidRDefault="00127886" w:rsidP="00127886">
            <w:pPr>
              <w:widowControl/>
              <w:jc w:val="center"/>
              <w:rPr>
                <w:rFonts w:ascii="方正仿宋_GBK" w:hAnsi="宋体" w:cs="宋体"/>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r>
      <w:tr w:rsidR="00127886" w:rsidRPr="00127886" w:rsidTr="00127886">
        <w:trPr>
          <w:trHeight w:val="315"/>
        </w:trPr>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r>
      <w:tr w:rsidR="00127886" w:rsidRPr="00127886" w:rsidTr="00127886">
        <w:trPr>
          <w:trHeight w:val="315"/>
        </w:trPr>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r>
      <w:tr w:rsidR="00127886" w:rsidRPr="00127886" w:rsidTr="00127886">
        <w:trPr>
          <w:trHeight w:val="315"/>
        </w:trPr>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r>
      <w:tr w:rsidR="00127886" w:rsidRPr="00127886" w:rsidTr="00127886">
        <w:trPr>
          <w:trHeight w:val="315"/>
        </w:trPr>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r>
      <w:tr w:rsidR="00127886" w:rsidRPr="00127886" w:rsidTr="00127886">
        <w:trPr>
          <w:trHeight w:val="315"/>
        </w:trPr>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r>
      <w:tr w:rsidR="00127886" w:rsidRPr="00127886" w:rsidTr="00127886">
        <w:trPr>
          <w:trHeight w:val="315"/>
        </w:trPr>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r>
      <w:tr w:rsidR="00127886" w:rsidRPr="00127886" w:rsidTr="00127886">
        <w:trPr>
          <w:trHeight w:val="315"/>
        </w:trPr>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r>
      <w:tr w:rsidR="00127886" w:rsidRPr="00127886" w:rsidTr="00127886">
        <w:trPr>
          <w:trHeight w:val="315"/>
        </w:trPr>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r>
      <w:tr w:rsidR="00127886" w:rsidRPr="00127886" w:rsidTr="00127886">
        <w:trPr>
          <w:trHeight w:val="315"/>
        </w:trPr>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r>
      <w:tr w:rsidR="00127886" w:rsidRPr="00127886" w:rsidTr="00127886">
        <w:trPr>
          <w:trHeight w:val="315"/>
        </w:trPr>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r>
      <w:tr w:rsidR="00127886" w:rsidRPr="00127886" w:rsidTr="00127886">
        <w:trPr>
          <w:trHeight w:val="315"/>
        </w:trPr>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r>
      <w:tr w:rsidR="00127886" w:rsidRPr="00127886" w:rsidTr="00127886">
        <w:trPr>
          <w:trHeight w:val="315"/>
        </w:trPr>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0"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c>
          <w:tcPr>
            <w:tcW w:w="1001" w:type="dxa"/>
            <w:hideMark/>
          </w:tcPr>
          <w:p w:rsidR="00127886" w:rsidRPr="00127886" w:rsidRDefault="00127886" w:rsidP="00127886">
            <w:pPr>
              <w:widowControl/>
              <w:jc w:val="center"/>
              <w:rPr>
                <w:rFonts w:eastAsia="Times New Roman"/>
                <w:kern w:val="0"/>
                <w:sz w:val="20"/>
              </w:rPr>
            </w:pPr>
          </w:p>
        </w:tc>
      </w:tr>
    </w:tbl>
    <w:p w:rsidR="00127886" w:rsidRPr="00127886" w:rsidRDefault="00127886" w:rsidP="00127886">
      <w:pPr>
        <w:overflowPunct w:val="0"/>
        <w:spacing w:line="560" w:lineRule="exact"/>
        <w:rPr>
          <w:rFonts w:cs="方正仿宋_GBK"/>
          <w:szCs w:val="32"/>
        </w:rPr>
      </w:pPr>
    </w:p>
    <w:p w:rsidR="002906A9" w:rsidRDefault="002906A9" w:rsidP="00127886">
      <w:pPr>
        <w:overflowPunct w:val="0"/>
        <w:spacing w:line="560" w:lineRule="exact"/>
        <w:rPr>
          <w:rFonts w:cs="方正仿宋_GBK"/>
          <w:szCs w:val="32"/>
        </w:rPr>
        <w:sectPr w:rsidR="002906A9" w:rsidSect="00127886">
          <w:pgSz w:w="16838" w:h="11906" w:orient="landscape" w:code="9"/>
          <w:pgMar w:top="1588" w:right="2098" w:bottom="1474" w:left="1985" w:header="851" w:footer="1304" w:gutter="0"/>
          <w:cols w:space="720"/>
          <w:docGrid w:type="linesAndChars" w:linePitch="579" w:charSpace="-849"/>
        </w:sectPr>
      </w:pPr>
    </w:p>
    <w:p w:rsidR="002906A9" w:rsidRDefault="002906A9" w:rsidP="002906A9">
      <w:pPr>
        <w:overflowPunct w:val="0"/>
        <w:spacing w:line="560" w:lineRule="exact"/>
        <w:ind w:firstLineChars="1600" w:firstLine="5054"/>
        <w:rPr>
          <w:rFonts w:cs="方正仿宋_GBK"/>
          <w:szCs w:val="32"/>
        </w:rPr>
      </w:pPr>
    </w:p>
    <w:p w:rsidR="00033FCE" w:rsidRDefault="00033FCE" w:rsidP="002906A9">
      <w:pPr>
        <w:overflowPunct w:val="0"/>
        <w:spacing w:line="560" w:lineRule="exact"/>
        <w:ind w:firstLineChars="1600" w:firstLine="5054"/>
        <w:rPr>
          <w:rFonts w:cs="方正仿宋_GBK"/>
          <w:szCs w:val="32"/>
        </w:rPr>
      </w:pPr>
    </w:p>
    <w:p w:rsidR="00033FCE" w:rsidRDefault="00033FCE" w:rsidP="002906A9">
      <w:pPr>
        <w:overflowPunct w:val="0"/>
        <w:spacing w:line="560" w:lineRule="exact"/>
        <w:ind w:firstLineChars="1600" w:firstLine="5054"/>
        <w:rPr>
          <w:rFonts w:cs="方正仿宋_GBK"/>
          <w:szCs w:val="32"/>
        </w:rPr>
      </w:pPr>
    </w:p>
    <w:p w:rsidR="00033FCE" w:rsidRDefault="00033FCE" w:rsidP="002906A9">
      <w:pPr>
        <w:overflowPunct w:val="0"/>
        <w:spacing w:line="560" w:lineRule="exact"/>
        <w:ind w:firstLineChars="1600" w:firstLine="5054"/>
        <w:rPr>
          <w:rFonts w:cs="方正仿宋_GBK"/>
          <w:szCs w:val="32"/>
        </w:rPr>
      </w:pPr>
    </w:p>
    <w:p w:rsidR="00033FCE" w:rsidRDefault="00033FCE" w:rsidP="002906A9">
      <w:pPr>
        <w:overflowPunct w:val="0"/>
        <w:spacing w:line="560" w:lineRule="exact"/>
        <w:ind w:firstLineChars="1600" w:firstLine="5054"/>
        <w:rPr>
          <w:rFonts w:cs="方正仿宋_GBK"/>
          <w:szCs w:val="32"/>
        </w:rPr>
      </w:pPr>
    </w:p>
    <w:p w:rsidR="00033FCE" w:rsidRDefault="00033FCE" w:rsidP="002906A9">
      <w:pPr>
        <w:overflowPunct w:val="0"/>
        <w:spacing w:line="560" w:lineRule="exact"/>
        <w:ind w:firstLineChars="1600" w:firstLine="5054"/>
        <w:rPr>
          <w:rFonts w:cs="方正仿宋_GBK"/>
          <w:szCs w:val="32"/>
        </w:rPr>
      </w:pPr>
    </w:p>
    <w:p w:rsidR="00033FCE" w:rsidRDefault="00033FCE" w:rsidP="002906A9">
      <w:pPr>
        <w:overflowPunct w:val="0"/>
        <w:spacing w:line="560" w:lineRule="exact"/>
        <w:ind w:firstLineChars="1600" w:firstLine="5054"/>
        <w:rPr>
          <w:rFonts w:cs="方正仿宋_GBK"/>
          <w:szCs w:val="32"/>
        </w:rPr>
      </w:pPr>
    </w:p>
    <w:p w:rsidR="00033FCE" w:rsidRDefault="00033FCE" w:rsidP="002906A9">
      <w:pPr>
        <w:overflowPunct w:val="0"/>
        <w:spacing w:line="560" w:lineRule="exact"/>
        <w:ind w:firstLineChars="1600" w:firstLine="5054"/>
        <w:rPr>
          <w:rFonts w:cs="方正仿宋_GBK"/>
          <w:szCs w:val="32"/>
        </w:rPr>
      </w:pPr>
    </w:p>
    <w:p w:rsidR="00033FCE" w:rsidRDefault="00033FCE" w:rsidP="002906A9">
      <w:pPr>
        <w:overflowPunct w:val="0"/>
        <w:spacing w:line="560" w:lineRule="exact"/>
        <w:ind w:firstLineChars="1600" w:firstLine="5054"/>
        <w:rPr>
          <w:rFonts w:cs="方正仿宋_GBK"/>
          <w:szCs w:val="32"/>
        </w:rPr>
      </w:pPr>
    </w:p>
    <w:p w:rsidR="00033FCE" w:rsidRDefault="00033FCE" w:rsidP="002906A9">
      <w:pPr>
        <w:overflowPunct w:val="0"/>
        <w:spacing w:line="560" w:lineRule="exact"/>
        <w:ind w:firstLineChars="1600" w:firstLine="5054"/>
        <w:rPr>
          <w:rFonts w:cs="方正仿宋_GBK"/>
          <w:szCs w:val="32"/>
        </w:rPr>
      </w:pPr>
    </w:p>
    <w:p w:rsidR="00033FCE" w:rsidRDefault="00033FCE" w:rsidP="002906A9">
      <w:pPr>
        <w:overflowPunct w:val="0"/>
        <w:spacing w:line="560" w:lineRule="exact"/>
        <w:ind w:firstLineChars="1600" w:firstLine="5054"/>
        <w:rPr>
          <w:rFonts w:cs="方正仿宋_GBK"/>
          <w:szCs w:val="32"/>
        </w:rPr>
      </w:pPr>
    </w:p>
    <w:p w:rsidR="00033FCE" w:rsidRDefault="00033FCE" w:rsidP="002906A9">
      <w:pPr>
        <w:overflowPunct w:val="0"/>
        <w:spacing w:line="560" w:lineRule="exact"/>
        <w:ind w:firstLineChars="1600" w:firstLine="5054"/>
        <w:rPr>
          <w:rFonts w:cs="方正仿宋_GBK"/>
          <w:szCs w:val="32"/>
        </w:rPr>
      </w:pPr>
    </w:p>
    <w:p w:rsidR="00033FCE" w:rsidRDefault="00033FCE" w:rsidP="002906A9">
      <w:pPr>
        <w:overflowPunct w:val="0"/>
        <w:spacing w:line="560" w:lineRule="exact"/>
        <w:ind w:firstLineChars="1600" w:firstLine="5054"/>
        <w:rPr>
          <w:rFonts w:cs="方正仿宋_GBK"/>
          <w:szCs w:val="32"/>
        </w:rPr>
      </w:pPr>
    </w:p>
    <w:p w:rsidR="00033FCE" w:rsidRDefault="00033FCE" w:rsidP="002906A9">
      <w:pPr>
        <w:overflowPunct w:val="0"/>
        <w:spacing w:line="560" w:lineRule="exact"/>
        <w:ind w:firstLineChars="1600" w:firstLine="5054"/>
        <w:rPr>
          <w:rFonts w:cs="方正仿宋_GBK"/>
          <w:szCs w:val="32"/>
        </w:rPr>
      </w:pPr>
    </w:p>
    <w:p w:rsidR="00033FCE" w:rsidRDefault="00033FCE" w:rsidP="002906A9">
      <w:pPr>
        <w:overflowPunct w:val="0"/>
        <w:spacing w:line="560" w:lineRule="exact"/>
        <w:ind w:firstLineChars="1600" w:firstLine="5054"/>
        <w:rPr>
          <w:rFonts w:cs="方正仿宋_GBK"/>
          <w:szCs w:val="32"/>
        </w:rPr>
      </w:pPr>
    </w:p>
    <w:p w:rsidR="00033FCE" w:rsidRDefault="00033FCE" w:rsidP="002906A9">
      <w:pPr>
        <w:overflowPunct w:val="0"/>
        <w:spacing w:line="560" w:lineRule="exact"/>
        <w:ind w:firstLineChars="1600" w:firstLine="5054"/>
        <w:rPr>
          <w:rFonts w:cs="方正仿宋_GBK"/>
          <w:szCs w:val="32"/>
        </w:rPr>
      </w:pPr>
    </w:p>
    <w:p w:rsidR="00033FCE" w:rsidRDefault="00033FCE" w:rsidP="00033FCE">
      <w:pPr>
        <w:overflowPunct w:val="0"/>
        <w:spacing w:line="240" w:lineRule="exact"/>
        <w:ind w:firstLineChars="1600" w:firstLine="5054"/>
        <w:rPr>
          <w:rFonts w:cs="方正仿宋_GBK"/>
          <w:szCs w:val="32"/>
        </w:rPr>
      </w:pPr>
    </w:p>
    <w:p w:rsidR="00033FCE" w:rsidRDefault="00033FCE" w:rsidP="00033FCE">
      <w:pPr>
        <w:overflowPunct w:val="0"/>
        <w:spacing w:line="240" w:lineRule="exact"/>
        <w:ind w:firstLineChars="1600" w:firstLine="5054"/>
        <w:rPr>
          <w:rFonts w:cs="方正仿宋_GBK"/>
          <w:szCs w:val="32"/>
        </w:rPr>
      </w:pPr>
    </w:p>
    <w:p w:rsidR="00033FCE" w:rsidRDefault="00033FCE" w:rsidP="00033FCE">
      <w:pPr>
        <w:overflowPunct w:val="0"/>
        <w:spacing w:line="240" w:lineRule="exact"/>
        <w:ind w:firstLineChars="1600" w:firstLine="5054"/>
        <w:rPr>
          <w:rFonts w:cs="方正仿宋_GBK"/>
          <w:szCs w:val="32"/>
        </w:rPr>
      </w:pPr>
    </w:p>
    <w:p w:rsidR="00033FCE" w:rsidRDefault="00033FCE" w:rsidP="00033FCE">
      <w:pPr>
        <w:overflowPunct w:val="0"/>
        <w:spacing w:line="240" w:lineRule="exact"/>
        <w:ind w:firstLineChars="1600" w:firstLine="5054"/>
        <w:rPr>
          <w:rFonts w:cs="方正仿宋_GBK"/>
          <w:szCs w:val="32"/>
        </w:rPr>
      </w:pPr>
    </w:p>
    <w:p w:rsidR="00033FCE" w:rsidRDefault="00033FCE" w:rsidP="00033FCE">
      <w:pPr>
        <w:overflowPunct w:val="0"/>
        <w:spacing w:line="240" w:lineRule="exact"/>
        <w:ind w:firstLineChars="1600" w:firstLine="5054"/>
        <w:rPr>
          <w:rFonts w:cs="方正仿宋_GBK"/>
          <w:szCs w:val="32"/>
        </w:rPr>
      </w:pPr>
    </w:p>
    <w:p w:rsidR="00033FCE" w:rsidRDefault="00033FCE" w:rsidP="00033FCE">
      <w:pPr>
        <w:overflowPunct w:val="0"/>
        <w:spacing w:line="240" w:lineRule="exact"/>
        <w:ind w:firstLineChars="1600" w:firstLine="5054"/>
        <w:rPr>
          <w:rFonts w:cs="方正仿宋_GBK"/>
          <w:szCs w:val="32"/>
        </w:rPr>
      </w:pPr>
    </w:p>
    <w:p w:rsidR="00033FCE" w:rsidRDefault="00033FCE" w:rsidP="00033FCE">
      <w:pPr>
        <w:overflowPunct w:val="0"/>
        <w:spacing w:line="240" w:lineRule="exact"/>
        <w:ind w:firstLineChars="1600" w:firstLine="5054"/>
        <w:rPr>
          <w:rFonts w:cs="方正仿宋_GBK"/>
          <w:szCs w:val="32"/>
        </w:rPr>
      </w:pPr>
    </w:p>
    <w:p w:rsidR="00033FCE" w:rsidRDefault="00033FCE" w:rsidP="00033FCE">
      <w:pPr>
        <w:overflowPunct w:val="0"/>
        <w:spacing w:line="240" w:lineRule="exact"/>
        <w:ind w:firstLineChars="1600" w:firstLine="5054"/>
        <w:rPr>
          <w:rFonts w:cs="方正仿宋_GBK"/>
          <w:szCs w:val="32"/>
        </w:rPr>
      </w:pPr>
    </w:p>
    <w:p w:rsidR="00033FCE" w:rsidRDefault="00033FCE" w:rsidP="00033FCE">
      <w:pPr>
        <w:overflowPunct w:val="0"/>
        <w:spacing w:line="240" w:lineRule="exact"/>
        <w:ind w:firstLineChars="1600" w:firstLine="5054"/>
        <w:rPr>
          <w:rFonts w:cs="方正仿宋_GBK"/>
          <w:szCs w:val="32"/>
        </w:rPr>
      </w:pPr>
    </w:p>
    <w:p w:rsidR="00033FCE" w:rsidRDefault="00033FCE" w:rsidP="00033FCE">
      <w:pPr>
        <w:overflowPunct w:val="0"/>
        <w:spacing w:line="240" w:lineRule="exact"/>
        <w:ind w:firstLineChars="1600" w:firstLine="5054"/>
        <w:rPr>
          <w:rFonts w:cs="方正仿宋_GBK"/>
          <w:szCs w:val="32"/>
        </w:rPr>
      </w:pPr>
    </w:p>
    <w:p w:rsidR="00033FCE" w:rsidRDefault="00033FCE" w:rsidP="00033FCE">
      <w:pPr>
        <w:overflowPunct w:val="0"/>
        <w:spacing w:line="240" w:lineRule="exact"/>
        <w:ind w:firstLineChars="1600" w:firstLine="5054"/>
        <w:rPr>
          <w:rFonts w:cs="方正仿宋_GBK"/>
          <w:szCs w:val="32"/>
        </w:rPr>
      </w:pPr>
    </w:p>
    <w:p w:rsidR="00033FCE" w:rsidRDefault="00033FCE" w:rsidP="00033FCE">
      <w:pPr>
        <w:overflowPunct w:val="0"/>
        <w:spacing w:line="240" w:lineRule="exact"/>
        <w:ind w:firstLineChars="1600" w:firstLine="5054"/>
        <w:rPr>
          <w:rFonts w:cs="方正仿宋_GBK"/>
          <w:szCs w:val="32"/>
        </w:rPr>
      </w:pPr>
    </w:p>
    <w:p w:rsidR="00033FCE" w:rsidRDefault="00033FCE" w:rsidP="00033FCE">
      <w:pPr>
        <w:overflowPunct w:val="0"/>
        <w:spacing w:line="240" w:lineRule="exact"/>
        <w:ind w:firstLineChars="1600" w:firstLine="5054"/>
        <w:rPr>
          <w:rFonts w:cs="方正仿宋_GBK"/>
          <w:szCs w:val="32"/>
        </w:rPr>
      </w:pPr>
    </w:p>
    <w:p w:rsidR="002906A9" w:rsidRPr="00033FCE" w:rsidRDefault="00F046F6" w:rsidP="00033FCE">
      <w:pPr>
        <w:overflowPunct w:val="0"/>
        <w:spacing w:line="560" w:lineRule="exact"/>
        <w:ind w:leftChars="100" w:left="316" w:rightChars="100" w:right="316"/>
        <w:rPr>
          <w:w w:val="85"/>
          <w:sz w:val="28"/>
          <w:szCs w:val="28"/>
        </w:rPr>
      </w:pPr>
      <w:r>
        <w:rPr>
          <w:noProof/>
        </w:rPr>
        <w:pict>
          <v:line id="直接连接符 3" o:spid="_x0000_s1028"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pt,1.85pt" to="443.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"/>
        </w:pict>
      </w:r>
      <w:r>
        <w:rPr>
          <w:noProof/>
        </w:rPr>
        <w:pict>
          <v:line id="直接连接符 1" o:spid="_x0000_s1029"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32.75pt" to="443.3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"/>
        </w:pict>
      </w:r>
      <w:r w:rsidR="002906A9" w:rsidRPr="009E65E7">
        <w:rPr>
          <w:w w:val="85"/>
          <w:sz w:val="28"/>
          <w:szCs w:val="28"/>
        </w:rPr>
        <w:t>重庆市渝北区茨竹镇</w:t>
      </w:r>
      <w:r w:rsidR="002906A9" w:rsidRPr="009E65E7">
        <w:rPr>
          <w:rFonts w:hint="eastAsia"/>
          <w:w w:val="85"/>
          <w:sz w:val="28"/>
          <w:szCs w:val="28"/>
        </w:rPr>
        <w:t>基层治理综合指挥室</w:t>
      </w:r>
      <w:r w:rsidR="002906A9" w:rsidRPr="009E65E7">
        <w:rPr>
          <w:w w:val="85"/>
          <w:sz w:val="28"/>
          <w:szCs w:val="28"/>
        </w:rPr>
        <w:t xml:space="preserve">     </w:t>
      </w:r>
      <w:r w:rsidR="002906A9">
        <w:rPr>
          <w:w w:val="85"/>
          <w:sz w:val="28"/>
          <w:szCs w:val="28"/>
        </w:rPr>
        <w:t xml:space="preserve"> </w:t>
      </w:r>
      <w:r w:rsidR="002906A9" w:rsidRPr="009E65E7">
        <w:rPr>
          <w:w w:val="85"/>
          <w:sz w:val="28"/>
          <w:szCs w:val="28"/>
        </w:rPr>
        <w:t xml:space="preserve">        </w:t>
      </w:r>
      <w:r w:rsidR="002906A9" w:rsidRPr="003F57F3">
        <w:rPr>
          <w:w w:val="85"/>
          <w:sz w:val="28"/>
          <w:szCs w:val="28"/>
        </w:rPr>
        <w:t>2024</w:t>
      </w:r>
      <w:r w:rsidR="002906A9" w:rsidRPr="009E65E7">
        <w:rPr>
          <w:w w:val="85"/>
          <w:sz w:val="28"/>
          <w:szCs w:val="28"/>
        </w:rPr>
        <w:t>年</w:t>
      </w:r>
      <w:r w:rsidR="002906A9" w:rsidRPr="003F57F3">
        <w:rPr>
          <w:w w:val="85"/>
          <w:sz w:val="28"/>
          <w:szCs w:val="28"/>
        </w:rPr>
        <w:t>11</w:t>
      </w:r>
      <w:r w:rsidR="002906A9" w:rsidRPr="009E65E7">
        <w:rPr>
          <w:w w:val="85"/>
          <w:sz w:val="28"/>
          <w:szCs w:val="28"/>
        </w:rPr>
        <w:t>月</w:t>
      </w:r>
      <w:r w:rsidR="002906A9">
        <w:rPr>
          <w:w w:val="85"/>
          <w:sz w:val="28"/>
          <w:szCs w:val="28"/>
        </w:rPr>
        <w:t>13</w:t>
      </w:r>
      <w:r w:rsidR="002906A9" w:rsidRPr="009E65E7">
        <w:rPr>
          <w:w w:val="85"/>
          <w:sz w:val="28"/>
          <w:szCs w:val="28"/>
        </w:rPr>
        <w:t>日印发</w:t>
      </w:r>
    </w:p>
    <w:sectPr w:rsidR="002906A9" w:rsidRPr="00033FCE" w:rsidSect="00033FCE">
      <w:pgSz w:w="11906" w:h="16838" w:code="9"/>
      <w:pgMar w:top="2098" w:right="1474" w:bottom="1985" w:left="1588" w:header="851" w:footer="1304"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6F6" w:rsidRDefault="00F046F6">
      <w:r>
        <w:separator/>
      </w:r>
    </w:p>
  </w:endnote>
  <w:endnote w:type="continuationSeparator" w:id="0">
    <w:p w:rsidR="00F046F6" w:rsidRDefault="00F0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仿宋_GBK">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
    <w:altName w:val="方正仿宋_GBK"/>
    <w:charset w:val="86"/>
    <w:family w:val="auto"/>
    <w:pitch w:val="default"/>
    <w:sig w:usb0="00000000" w:usb1="00000000" w:usb2="00000010" w:usb3="00000000" w:csb0="00040000" w:csb1="00000000"/>
  </w:font>
  <w:font w:name="Calibri">
    <w:charset w:val="00"/>
    <w:family w:val="swiss"/>
    <w:pitch w:val="variable"/>
    <w:sig w:usb0="E4002EFF" w:usb1="C000247B" w:usb2="00000009" w:usb3="00000000" w:csb0="000001FF" w:csb1="00000000"/>
  </w:font>
  <w:font w:name="Helvetica">
    <w:panose1 w:val="020B0504020202020204"/>
    <w:charset w:val="00"/>
    <w:family w:val="swiss"/>
    <w:pitch w:val="variable"/>
    <w:sig w:usb0="E0002AFF" w:usb1="C0007843" w:usb2="00000009" w:usb3="00000000" w:csb0="000001FF" w:csb1="00000000"/>
  </w:font>
  <w:font w:name="仿宋_GB2312">
    <w:charset w:val="86"/>
    <w:family w:val="modern"/>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2F7" w:rsidRDefault="00CA72F7">
    <w:pPr>
      <w:pStyle w:val="a6"/>
      <w:ind w:right="360" w:firstLine="360"/>
      <w:rPr>
        <w:sz w:val="28"/>
      </w:rPr>
    </w:pPr>
    <w:r>
      <w:rPr>
        <w:rStyle w:val="a3"/>
        <w:rFonts w:hint="eastAsia"/>
        <w:sz w:val="28"/>
      </w:rPr>
      <w:t>―</w:t>
    </w:r>
    <w:r w:rsidR="002D1D66">
      <w:rPr>
        <w:kern w:val="0"/>
        <w:sz w:val="28"/>
      </w:rPr>
      <w:fldChar w:fldCharType="begin"/>
    </w:r>
    <w:r>
      <w:rPr>
        <w:kern w:val="0"/>
        <w:sz w:val="28"/>
      </w:rPr>
      <w:instrText xml:space="preserve"> PAGE </w:instrText>
    </w:r>
    <w:r w:rsidR="002D1D66">
      <w:rPr>
        <w:kern w:val="0"/>
        <w:sz w:val="28"/>
      </w:rPr>
      <w:fldChar w:fldCharType="separate"/>
    </w:r>
    <w:r w:rsidR="00452E96">
      <w:rPr>
        <w:noProof/>
        <w:kern w:val="0"/>
        <w:sz w:val="28"/>
      </w:rPr>
      <w:t>2</w:t>
    </w:r>
    <w:r w:rsidR="002D1D66">
      <w:rPr>
        <w:kern w:val="0"/>
        <w:sz w:val="28"/>
      </w:rPr>
      <w:fldChar w:fldCharType="end"/>
    </w:r>
    <w:r>
      <w:rPr>
        <w:rStyle w:val="a3"/>
        <w:rFonts w:hint="eastAsia"/>
        <w:sz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2F7" w:rsidRDefault="00CA72F7">
    <w:pPr>
      <w:pStyle w:val="a6"/>
      <w:ind w:right="360" w:firstLine="360"/>
      <w:jc w:val="right"/>
      <w:rPr>
        <w:sz w:val="28"/>
      </w:rPr>
    </w:pPr>
    <w:r>
      <w:rPr>
        <w:rStyle w:val="a3"/>
        <w:rFonts w:hint="eastAsia"/>
        <w:sz w:val="28"/>
      </w:rPr>
      <w:t>―</w:t>
    </w:r>
    <w:r w:rsidR="002D1D66">
      <w:rPr>
        <w:kern w:val="0"/>
        <w:sz w:val="28"/>
      </w:rPr>
      <w:fldChar w:fldCharType="begin"/>
    </w:r>
    <w:r>
      <w:rPr>
        <w:kern w:val="0"/>
        <w:sz w:val="28"/>
      </w:rPr>
      <w:instrText xml:space="preserve"> PAGE </w:instrText>
    </w:r>
    <w:r w:rsidR="002D1D66">
      <w:rPr>
        <w:kern w:val="0"/>
        <w:sz w:val="28"/>
      </w:rPr>
      <w:fldChar w:fldCharType="separate"/>
    </w:r>
    <w:r w:rsidR="00452E96">
      <w:rPr>
        <w:noProof/>
        <w:kern w:val="0"/>
        <w:sz w:val="28"/>
      </w:rPr>
      <w:t>1</w:t>
    </w:r>
    <w:r w:rsidR="002D1D66">
      <w:rPr>
        <w:kern w:val="0"/>
        <w:sz w:val="28"/>
      </w:rPr>
      <w:fldChar w:fldCharType="end"/>
    </w:r>
    <w:r>
      <w:rPr>
        <w:rStyle w:val="a3"/>
        <w:rFonts w:hint="eastAsia"/>
        <w:sz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6F6" w:rsidRDefault="00F046F6">
      <w:r>
        <w:separator/>
      </w:r>
    </w:p>
  </w:footnote>
  <w:footnote w:type="continuationSeparator" w:id="0">
    <w:p w:rsidR="00F046F6" w:rsidRDefault="00F046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lvl w:ilvl="0">
      <w:start w:val="6"/>
      <w:numFmt w:val="chineseCounting"/>
      <w:suff w:val="nothing"/>
      <w:lvlText w:val="%1、"/>
      <w:lvlJc w:val="left"/>
      <w:pPr>
        <w:ind w:left="0" w:firstLine="0"/>
      </w:pPr>
    </w:lvl>
  </w:abstractNum>
  <w:abstractNum w:abstractNumId="1" w15:restartNumberingAfterBreak="0">
    <w:nsid w:val="00000006"/>
    <w:multiLevelType w:val="singleLevel"/>
    <w:tmpl w:val="00000006"/>
    <w:lvl w:ilvl="0">
      <w:start w:val="1"/>
      <w:numFmt w:val="chineseCounting"/>
      <w:suff w:val="nothing"/>
      <w:lvlText w:val="%1、"/>
      <w:lvlJc w:val="left"/>
      <w:rPr>
        <w:rFonts w:hint="eastAsia"/>
      </w:rPr>
    </w:lvl>
  </w:abstractNum>
  <w:abstractNum w:abstractNumId="2" w15:restartNumberingAfterBreak="0">
    <w:nsid w:val="00000009"/>
    <w:multiLevelType w:val="singleLevel"/>
    <w:tmpl w:val="00000009"/>
    <w:lvl w:ilvl="0">
      <w:start w:val="2"/>
      <w:numFmt w:val="chineseCounting"/>
      <w:suff w:val="nothing"/>
      <w:lvlText w:val="（%1）"/>
      <w:lvlJc w:val="left"/>
    </w:lvl>
  </w:abstractNum>
  <w:abstractNum w:abstractNumId="3" w15:restartNumberingAfterBreak="0">
    <w:nsid w:val="016358E0"/>
    <w:multiLevelType w:val="hybridMultilevel"/>
    <w:tmpl w:val="9D3686FC"/>
    <w:lvl w:ilvl="0" w:tplc="B1AEF0EE">
      <w:start w:val="2017"/>
      <w:numFmt w:val="bullet"/>
      <w:lvlText w:val="★"/>
      <w:lvlJc w:val="left"/>
      <w:pPr>
        <w:tabs>
          <w:tab w:val="num" w:pos="360"/>
        </w:tabs>
        <w:ind w:left="360" w:hanging="360"/>
      </w:pPr>
      <w:rPr>
        <w:rFonts w:ascii="方正仿宋_GBK" w:eastAsia="方正仿宋_GBK"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0402116"/>
    <w:multiLevelType w:val="singleLevel"/>
    <w:tmpl w:val="50402116"/>
    <w:lvl w:ilvl="0">
      <w:start w:val="1"/>
      <w:numFmt w:val="chineseCounting"/>
      <w:suff w:val="nothing"/>
      <w:lvlText w:val="（%1）"/>
      <w:lvlJc w:val="left"/>
      <w:rPr>
        <w:rFonts w:hint="eastAsia"/>
      </w:rPr>
    </w:lvl>
  </w:abstractNum>
  <w:abstractNum w:abstractNumId="5" w15:restartNumberingAfterBreak="0">
    <w:nsid w:val="52413C54"/>
    <w:multiLevelType w:val="hybridMultilevel"/>
    <w:tmpl w:val="F8A67CDA"/>
    <w:lvl w:ilvl="0" w:tplc="5D248A8E">
      <w:start w:val="2017"/>
      <w:numFmt w:val="bullet"/>
      <w:lvlText w:val="★"/>
      <w:lvlJc w:val="left"/>
      <w:pPr>
        <w:tabs>
          <w:tab w:val="num" w:pos="360"/>
        </w:tabs>
        <w:ind w:left="360" w:hanging="360"/>
      </w:pPr>
      <w:rPr>
        <w:rFonts w:ascii="方正仿宋_GBK" w:eastAsia="方正仿宋_GBK" w:hAnsi="宋体" w:cs="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97859EA"/>
    <w:multiLevelType w:val="singleLevel"/>
    <w:tmpl w:val="597859EA"/>
    <w:lvl w:ilvl="0">
      <w:start w:val="7"/>
      <w:numFmt w:val="chineseCounting"/>
      <w:suff w:val="nothing"/>
      <w:lvlText w:val="%1、"/>
      <w:lvlJc w:val="left"/>
    </w:lvl>
  </w:abstractNum>
  <w:abstractNum w:abstractNumId="7" w15:restartNumberingAfterBreak="0">
    <w:nsid w:val="59785D4E"/>
    <w:multiLevelType w:val="singleLevel"/>
    <w:tmpl w:val="59785D4E"/>
    <w:lvl w:ilvl="0">
      <w:start w:val="9"/>
      <w:numFmt w:val="chineseCounting"/>
      <w:suff w:val="nothing"/>
      <w:lvlText w:val="%1、"/>
      <w:lvlJc w:val="left"/>
    </w:lvl>
  </w:abstractNum>
  <w:num w:numId="1">
    <w:abstractNumId w:val="6"/>
  </w:num>
  <w:num w:numId="2">
    <w:abstractNumId w:val="7"/>
  </w:num>
  <w:num w:numId="3">
    <w:abstractNumId w:val="0"/>
    <w:lvlOverride w:ilvl="0">
      <w:startOverride w:val="6"/>
    </w:lvlOverride>
  </w:num>
  <w:num w:numId="4">
    <w:abstractNumId w:val="5"/>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3"/>
  <w:evenAndOddHeaders/>
  <w:drawingGridHorizontalSpacing w:val="158"/>
  <w:drawingGridVerticalSpacing w:val="579"/>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KGWebUrl" w:val="http://23.143.0.11:80/seeyon/officeservlet"/>
  </w:docVars>
  <w:rsids>
    <w:rsidRoot w:val="00172A27"/>
    <w:rsid w:val="00003A72"/>
    <w:rsid w:val="00005872"/>
    <w:rsid w:val="00006E6D"/>
    <w:rsid w:val="00012404"/>
    <w:rsid w:val="00012714"/>
    <w:rsid w:val="00013916"/>
    <w:rsid w:val="000221F1"/>
    <w:rsid w:val="00022C93"/>
    <w:rsid w:val="000240BD"/>
    <w:rsid w:val="00025503"/>
    <w:rsid w:val="00025F29"/>
    <w:rsid w:val="00031C35"/>
    <w:rsid w:val="00033FCE"/>
    <w:rsid w:val="000345C3"/>
    <w:rsid w:val="00036B55"/>
    <w:rsid w:val="00040EEB"/>
    <w:rsid w:val="000446AF"/>
    <w:rsid w:val="000477C5"/>
    <w:rsid w:val="00047F17"/>
    <w:rsid w:val="00051A67"/>
    <w:rsid w:val="00054E83"/>
    <w:rsid w:val="00061E46"/>
    <w:rsid w:val="0006315C"/>
    <w:rsid w:val="00072880"/>
    <w:rsid w:val="00072B8A"/>
    <w:rsid w:val="00074413"/>
    <w:rsid w:val="0007512A"/>
    <w:rsid w:val="00076F2B"/>
    <w:rsid w:val="0008168C"/>
    <w:rsid w:val="00082FCC"/>
    <w:rsid w:val="000847A9"/>
    <w:rsid w:val="00085486"/>
    <w:rsid w:val="00085857"/>
    <w:rsid w:val="0009340E"/>
    <w:rsid w:val="0009389C"/>
    <w:rsid w:val="000951AC"/>
    <w:rsid w:val="000978F7"/>
    <w:rsid w:val="00097AA5"/>
    <w:rsid w:val="000A6FA1"/>
    <w:rsid w:val="000A791E"/>
    <w:rsid w:val="000B11FB"/>
    <w:rsid w:val="000B373F"/>
    <w:rsid w:val="000B3B1E"/>
    <w:rsid w:val="000B452C"/>
    <w:rsid w:val="000C1939"/>
    <w:rsid w:val="000C25F0"/>
    <w:rsid w:val="000C26EC"/>
    <w:rsid w:val="000C4504"/>
    <w:rsid w:val="000C587D"/>
    <w:rsid w:val="000D3197"/>
    <w:rsid w:val="000D4A7D"/>
    <w:rsid w:val="000E047D"/>
    <w:rsid w:val="000E1EF8"/>
    <w:rsid w:val="000E4296"/>
    <w:rsid w:val="000E5B45"/>
    <w:rsid w:val="000E5B53"/>
    <w:rsid w:val="000E6F31"/>
    <w:rsid w:val="000E744C"/>
    <w:rsid w:val="000F5919"/>
    <w:rsid w:val="000F677A"/>
    <w:rsid w:val="000F6CB7"/>
    <w:rsid w:val="00100500"/>
    <w:rsid w:val="00103759"/>
    <w:rsid w:val="001054D6"/>
    <w:rsid w:val="001078A2"/>
    <w:rsid w:val="00107DE6"/>
    <w:rsid w:val="00111973"/>
    <w:rsid w:val="00112020"/>
    <w:rsid w:val="0011324E"/>
    <w:rsid w:val="00121706"/>
    <w:rsid w:val="001236D0"/>
    <w:rsid w:val="00125B6D"/>
    <w:rsid w:val="00127364"/>
    <w:rsid w:val="00127886"/>
    <w:rsid w:val="00127C14"/>
    <w:rsid w:val="001306EF"/>
    <w:rsid w:val="00132840"/>
    <w:rsid w:val="00133FFF"/>
    <w:rsid w:val="00134EEB"/>
    <w:rsid w:val="0014231F"/>
    <w:rsid w:val="00142A2B"/>
    <w:rsid w:val="001459BF"/>
    <w:rsid w:val="00151195"/>
    <w:rsid w:val="00153954"/>
    <w:rsid w:val="00156420"/>
    <w:rsid w:val="00161012"/>
    <w:rsid w:val="00161499"/>
    <w:rsid w:val="001636C5"/>
    <w:rsid w:val="0017266F"/>
    <w:rsid w:val="00172A27"/>
    <w:rsid w:val="00172D8C"/>
    <w:rsid w:val="00176CB4"/>
    <w:rsid w:val="001864E8"/>
    <w:rsid w:val="00190F2B"/>
    <w:rsid w:val="00194410"/>
    <w:rsid w:val="00195236"/>
    <w:rsid w:val="0019727A"/>
    <w:rsid w:val="00197332"/>
    <w:rsid w:val="001A232D"/>
    <w:rsid w:val="001A4DB7"/>
    <w:rsid w:val="001B058A"/>
    <w:rsid w:val="001B2833"/>
    <w:rsid w:val="001B4039"/>
    <w:rsid w:val="001B458D"/>
    <w:rsid w:val="001B4A3A"/>
    <w:rsid w:val="001B5825"/>
    <w:rsid w:val="001B5971"/>
    <w:rsid w:val="001C7BE3"/>
    <w:rsid w:val="001D2539"/>
    <w:rsid w:val="001D27F2"/>
    <w:rsid w:val="001D40F4"/>
    <w:rsid w:val="001D4308"/>
    <w:rsid w:val="001D7AA7"/>
    <w:rsid w:val="001E39FB"/>
    <w:rsid w:val="001E4727"/>
    <w:rsid w:val="001E58E7"/>
    <w:rsid w:val="001F6899"/>
    <w:rsid w:val="00202492"/>
    <w:rsid w:val="002028F4"/>
    <w:rsid w:val="00205E70"/>
    <w:rsid w:val="00207250"/>
    <w:rsid w:val="00207BF0"/>
    <w:rsid w:val="00210544"/>
    <w:rsid w:val="0023470A"/>
    <w:rsid w:val="0023572E"/>
    <w:rsid w:val="00235830"/>
    <w:rsid w:val="00237E07"/>
    <w:rsid w:val="002407C1"/>
    <w:rsid w:val="00256A68"/>
    <w:rsid w:val="00261448"/>
    <w:rsid w:val="002620D0"/>
    <w:rsid w:val="002622B6"/>
    <w:rsid w:val="002640A9"/>
    <w:rsid w:val="00271677"/>
    <w:rsid w:val="00271F13"/>
    <w:rsid w:val="00273E0A"/>
    <w:rsid w:val="002765F6"/>
    <w:rsid w:val="00277FDF"/>
    <w:rsid w:val="0028188A"/>
    <w:rsid w:val="00283D4E"/>
    <w:rsid w:val="00287721"/>
    <w:rsid w:val="00287E19"/>
    <w:rsid w:val="002906A9"/>
    <w:rsid w:val="002910D0"/>
    <w:rsid w:val="0029232B"/>
    <w:rsid w:val="00292461"/>
    <w:rsid w:val="00292E8B"/>
    <w:rsid w:val="00293B4C"/>
    <w:rsid w:val="00293CCF"/>
    <w:rsid w:val="00293F5E"/>
    <w:rsid w:val="00293F6F"/>
    <w:rsid w:val="002954BD"/>
    <w:rsid w:val="00296011"/>
    <w:rsid w:val="002A2DB0"/>
    <w:rsid w:val="002A5556"/>
    <w:rsid w:val="002B0B5F"/>
    <w:rsid w:val="002B2537"/>
    <w:rsid w:val="002B400A"/>
    <w:rsid w:val="002B434E"/>
    <w:rsid w:val="002B6C07"/>
    <w:rsid w:val="002B75AC"/>
    <w:rsid w:val="002C395B"/>
    <w:rsid w:val="002C6B29"/>
    <w:rsid w:val="002D03FB"/>
    <w:rsid w:val="002D0479"/>
    <w:rsid w:val="002D0754"/>
    <w:rsid w:val="002D1D66"/>
    <w:rsid w:val="002D1EC1"/>
    <w:rsid w:val="002D2507"/>
    <w:rsid w:val="002D2CCB"/>
    <w:rsid w:val="002D4B3A"/>
    <w:rsid w:val="002D6926"/>
    <w:rsid w:val="002D6963"/>
    <w:rsid w:val="002D6E5D"/>
    <w:rsid w:val="002E00FA"/>
    <w:rsid w:val="002E762D"/>
    <w:rsid w:val="002F1A66"/>
    <w:rsid w:val="002F22BA"/>
    <w:rsid w:val="002F4F92"/>
    <w:rsid w:val="002F5FF5"/>
    <w:rsid w:val="002F6371"/>
    <w:rsid w:val="002F6483"/>
    <w:rsid w:val="002F65B2"/>
    <w:rsid w:val="002F6AD8"/>
    <w:rsid w:val="00300F75"/>
    <w:rsid w:val="003034C0"/>
    <w:rsid w:val="00304306"/>
    <w:rsid w:val="00304F08"/>
    <w:rsid w:val="00312804"/>
    <w:rsid w:val="003178CE"/>
    <w:rsid w:val="003269AD"/>
    <w:rsid w:val="00330623"/>
    <w:rsid w:val="003408C4"/>
    <w:rsid w:val="00341019"/>
    <w:rsid w:val="00341803"/>
    <w:rsid w:val="00342C5B"/>
    <w:rsid w:val="00344564"/>
    <w:rsid w:val="00345C87"/>
    <w:rsid w:val="00347000"/>
    <w:rsid w:val="003535F2"/>
    <w:rsid w:val="003667D2"/>
    <w:rsid w:val="0037102A"/>
    <w:rsid w:val="00376466"/>
    <w:rsid w:val="003767AF"/>
    <w:rsid w:val="0037706E"/>
    <w:rsid w:val="00382490"/>
    <w:rsid w:val="00383878"/>
    <w:rsid w:val="003855BE"/>
    <w:rsid w:val="003867E0"/>
    <w:rsid w:val="00387F34"/>
    <w:rsid w:val="00391CE8"/>
    <w:rsid w:val="003939F5"/>
    <w:rsid w:val="0039492C"/>
    <w:rsid w:val="00396832"/>
    <w:rsid w:val="003A14A2"/>
    <w:rsid w:val="003A1E28"/>
    <w:rsid w:val="003A3194"/>
    <w:rsid w:val="003A3524"/>
    <w:rsid w:val="003A3DA4"/>
    <w:rsid w:val="003A54BA"/>
    <w:rsid w:val="003B240A"/>
    <w:rsid w:val="003B2D83"/>
    <w:rsid w:val="003C008B"/>
    <w:rsid w:val="003C088D"/>
    <w:rsid w:val="003C11E3"/>
    <w:rsid w:val="003C1620"/>
    <w:rsid w:val="003C3599"/>
    <w:rsid w:val="003C4B28"/>
    <w:rsid w:val="003C5779"/>
    <w:rsid w:val="003C6979"/>
    <w:rsid w:val="003D0256"/>
    <w:rsid w:val="003D2EF9"/>
    <w:rsid w:val="003D4F44"/>
    <w:rsid w:val="003D67EF"/>
    <w:rsid w:val="003E2A67"/>
    <w:rsid w:val="003E37AE"/>
    <w:rsid w:val="003E3FEE"/>
    <w:rsid w:val="003E77A1"/>
    <w:rsid w:val="003F0C2F"/>
    <w:rsid w:val="003F2A3E"/>
    <w:rsid w:val="003F30A5"/>
    <w:rsid w:val="003F58DF"/>
    <w:rsid w:val="00406026"/>
    <w:rsid w:val="00406A91"/>
    <w:rsid w:val="00412680"/>
    <w:rsid w:val="00412CD3"/>
    <w:rsid w:val="0041424C"/>
    <w:rsid w:val="00414DC8"/>
    <w:rsid w:val="004205C2"/>
    <w:rsid w:val="004222B6"/>
    <w:rsid w:val="004229F1"/>
    <w:rsid w:val="00426925"/>
    <w:rsid w:val="0043261E"/>
    <w:rsid w:val="00433045"/>
    <w:rsid w:val="0043711D"/>
    <w:rsid w:val="00437624"/>
    <w:rsid w:val="004420D4"/>
    <w:rsid w:val="00450BEF"/>
    <w:rsid w:val="00452E96"/>
    <w:rsid w:val="00453F16"/>
    <w:rsid w:val="004552BC"/>
    <w:rsid w:val="0045667A"/>
    <w:rsid w:val="00456CA3"/>
    <w:rsid w:val="00463D74"/>
    <w:rsid w:val="00466A85"/>
    <w:rsid w:val="00466DBD"/>
    <w:rsid w:val="00467E3F"/>
    <w:rsid w:val="004701B0"/>
    <w:rsid w:val="0047170B"/>
    <w:rsid w:val="00471C68"/>
    <w:rsid w:val="00472088"/>
    <w:rsid w:val="00475D6E"/>
    <w:rsid w:val="004764B6"/>
    <w:rsid w:val="00476C2B"/>
    <w:rsid w:val="00480205"/>
    <w:rsid w:val="004843C9"/>
    <w:rsid w:val="00484ACB"/>
    <w:rsid w:val="004861EE"/>
    <w:rsid w:val="0048677A"/>
    <w:rsid w:val="004868EE"/>
    <w:rsid w:val="00496629"/>
    <w:rsid w:val="00497426"/>
    <w:rsid w:val="004A0E19"/>
    <w:rsid w:val="004B11BF"/>
    <w:rsid w:val="004B1962"/>
    <w:rsid w:val="004B1E14"/>
    <w:rsid w:val="004B672A"/>
    <w:rsid w:val="004B78FF"/>
    <w:rsid w:val="004C04E4"/>
    <w:rsid w:val="004C1113"/>
    <w:rsid w:val="004C224B"/>
    <w:rsid w:val="004C3375"/>
    <w:rsid w:val="004C4A68"/>
    <w:rsid w:val="004C52D2"/>
    <w:rsid w:val="004C7012"/>
    <w:rsid w:val="004C7FA7"/>
    <w:rsid w:val="004D1D7D"/>
    <w:rsid w:val="004D42E4"/>
    <w:rsid w:val="004D6F36"/>
    <w:rsid w:val="004E4876"/>
    <w:rsid w:val="004E5CFC"/>
    <w:rsid w:val="004F1537"/>
    <w:rsid w:val="004F2462"/>
    <w:rsid w:val="004F2F7C"/>
    <w:rsid w:val="005067A7"/>
    <w:rsid w:val="0051071B"/>
    <w:rsid w:val="0051156B"/>
    <w:rsid w:val="00513AEA"/>
    <w:rsid w:val="00513BAD"/>
    <w:rsid w:val="00515F81"/>
    <w:rsid w:val="0052448B"/>
    <w:rsid w:val="00525166"/>
    <w:rsid w:val="0052520D"/>
    <w:rsid w:val="005258E5"/>
    <w:rsid w:val="00527B8C"/>
    <w:rsid w:val="00533C33"/>
    <w:rsid w:val="0053509D"/>
    <w:rsid w:val="005373DB"/>
    <w:rsid w:val="00537826"/>
    <w:rsid w:val="0054293A"/>
    <w:rsid w:val="005456C5"/>
    <w:rsid w:val="00545949"/>
    <w:rsid w:val="005459AE"/>
    <w:rsid w:val="0054637C"/>
    <w:rsid w:val="00546E5F"/>
    <w:rsid w:val="00550E9D"/>
    <w:rsid w:val="00553B12"/>
    <w:rsid w:val="0055448E"/>
    <w:rsid w:val="00556266"/>
    <w:rsid w:val="00562A57"/>
    <w:rsid w:val="00566338"/>
    <w:rsid w:val="00566B24"/>
    <w:rsid w:val="00570F84"/>
    <w:rsid w:val="00572892"/>
    <w:rsid w:val="00574F92"/>
    <w:rsid w:val="005754CF"/>
    <w:rsid w:val="005763E6"/>
    <w:rsid w:val="0057726B"/>
    <w:rsid w:val="00581CA2"/>
    <w:rsid w:val="00585F21"/>
    <w:rsid w:val="0058653B"/>
    <w:rsid w:val="00587F6F"/>
    <w:rsid w:val="00590A8B"/>
    <w:rsid w:val="00594509"/>
    <w:rsid w:val="005A06BB"/>
    <w:rsid w:val="005A17A3"/>
    <w:rsid w:val="005A1F03"/>
    <w:rsid w:val="005A3358"/>
    <w:rsid w:val="005A38C3"/>
    <w:rsid w:val="005A5F49"/>
    <w:rsid w:val="005A6CE6"/>
    <w:rsid w:val="005A6D85"/>
    <w:rsid w:val="005B5382"/>
    <w:rsid w:val="005C7859"/>
    <w:rsid w:val="005D2FAB"/>
    <w:rsid w:val="005D4B14"/>
    <w:rsid w:val="005D5AEA"/>
    <w:rsid w:val="005D5C80"/>
    <w:rsid w:val="005E2A33"/>
    <w:rsid w:val="005E567F"/>
    <w:rsid w:val="005E7947"/>
    <w:rsid w:val="005F12CF"/>
    <w:rsid w:val="005F2706"/>
    <w:rsid w:val="005F7927"/>
    <w:rsid w:val="005F7B87"/>
    <w:rsid w:val="00601A60"/>
    <w:rsid w:val="0060503B"/>
    <w:rsid w:val="00605FC9"/>
    <w:rsid w:val="00607144"/>
    <w:rsid w:val="00607F69"/>
    <w:rsid w:val="006118C3"/>
    <w:rsid w:val="006143D9"/>
    <w:rsid w:val="00614D34"/>
    <w:rsid w:val="0061790C"/>
    <w:rsid w:val="00623521"/>
    <w:rsid w:val="006257BA"/>
    <w:rsid w:val="0062632B"/>
    <w:rsid w:val="00627544"/>
    <w:rsid w:val="006313ED"/>
    <w:rsid w:val="00631EDE"/>
    <w:rsid w:val="0063296E"/>
    <w:rsid w:val="00633914"/>
    <w:rsid w:val="0064485A"/>
    <w:rsid w:val="006452D4"/>
    <w:rsid w:val="00646D6A"/>
    <w:rsid w:val="00651BE8"/>
    <w:rsid w:val="006521C6"/>
    <w:rsid w:val="0065293B"/>
    <w:rsid w:val="0065321C"/>
    <w:rsid w:val="00654ACB"/>
    <w:rsid w:val="006557A2"/>
    <w:rsid w:val="00657E46"/>
    <w:rsid w:val="00666821"/>
    <w:rsid w:val="00673455"/>
    <w:rsid w:val="00673A61"/>
    <w:rsid w:val="00674EF2"/>
    <w:rsid w:val="00675590"/>
    <w:rsid w:val="0067726E"/>
    <w:rsid w:val="00683F01"/>
    <w:rsid w:val="00684F4C"/>
    <w:rsid w:val="006952F8"/>
    <w:rsid w:val="00697BC6"/>
    <w:rsid w:val="006A52AD"/>
    <w:rsid w:val="006B3451"/>
    <w:rsid w:val="006B4CE3"/>
    <w:rsid w:val="006B6D04"/>
    <w:rsid w:val="006B722A"/>
    <w:rsid w:val="006C0C45"/>
    <w:rsid w:val="006C1ACF"/>
    <w:rsid w:val="006C5BEF"/>
    <w:rsid w:val="006C754E"/>
    <w:rsid w:val="006D1F1A"/>
    <w:rsid w:val="006D1FE7"/>
    <w:rsid w:val="006D2979"/>
    <w:rsid w:val="006E3817"/>
    <w:rsid w:val="006F2310"/>
    <w:rsid w:val="006F24DA"/>
    <w:rsid w:val="006F29AB"/>
    <w:rsid w:val="006F31C5"/>
    <w:rsid w:val="006F55DC"/>
    <w:rsid w:val="006F5A68"/>
    <w:rsid w:val="006F5AEB"/>
    <w:rsid w:val="00700705"/>
    <w:rsid w:val="007009F1"/>
    <w:rsid w:val="007034B6"/>
    <w:rsid w:val="00705176"/>
    <w:rsid w:val="00705701"/>
    <w:rsid w:val="007059F7"/>
    <w:rsid w:val="00705C7D"/>
    <w:rsid w:val="007075D7"/>
    <w:rsid w:val="00712883"/>
    <w:rsid w:val="007146E9"/>
    <w:rsid w:val="007222D7"/>
    <w:rsid w:val="0072459F"/>
    <w:rsid w:val="00724FDF"/>
    <w:rsid w:val="007263B5"/>
    <w:rsid w:val="00727039"/>
    <w:rsid w:val="007273A9"/>
    <w:rsid w:val="00731492"/>
    <w:rsid w:val="00733AAE"/>
    <w:rsid w:val="00733FB5"/>
    <w:rsid w:val="007358E4"/>
    <w:rsid w:val="00740BE1"/>
    <w:rsid w:val="007428B6"/>
    <w:rsid w:val="00742A27"/>
    <w:rsid w:val="007468C3"/>
    <w:rsid w:val="00746F06"/>
    <w:rsid w:val="0075422A"/>
    <w:rsid w:val="007548C4"/>
    <w:rsid w:val="007579D3"/>
    <w:rsid w:val="00762524"/>
    <w:rsid w:val="007636CC"/>
    <w:rsid w:val="00772298"/>
    <w:rsid w:val="00772455"/>
    <w:rsid w:val="007733C4"/>
    <w:rsid w:val="007827A1"/>
    <w:rsid w:val="00783FA9"/>
    <w:rsid w:val="00784843"/>
    <w:rsid w:val="00784C11"/>
    <w:rsid w:val="0078754A"/>
    <w:rsid w:val="0079280F"/>
    <w:rsid w:val="00792BE2"/>
    <w:rsid w:val="0079458B"/>
    <w:rsid w:val="00796F13"/>
    <w:rsid w:val="007A1EE7"/>
    <w:rsid w:val="007A5CE9"/>
    <w:rsid w:val="007B0DBF"/>
    <w:rsid w:val="007B3C1E"/>
    <w:rsid w:val="007B44F0"/>
    <w:rsid w:val="007B791A"/>
    <w:rsid w:val="007C205E"/>
    <w:rsid w:val="007C6723"/>
    <w:rsid w:val="007C6EF1"/>
    <w:rsid w:val="007D0D6E"/>
    <w:rsid w:val="007D2DAB"/>
    <w:rsid w:val="007D3649"/>
    <w:rsid w:val="007D383C"/>
    <w:rsid w:val="007D789B"/>
    <w:rsid w:val="007E1E70"/>
    <w:rsid w:val="007E22E1"/>
    <w:rsid w:val="007E2870"/>
    <w:rsid w:val="007F0AC6"/>
    <w:rsid w:val="007F70AE"/>
    <w:rsid w:val="0080017F"/>
    <w:rsid w:val="00814760"/>
    <w:rsid w:val="00814AB5"/>
    <w:rsid w:val="00822BB7"/>
    <w:rsid w:val="008232C5"/>
    <w:rsid w:val="008234A1"/>
    <w:rsid w:val="00825DAB"/>
    <w:rsid w:val="00830265"/>
    <w:rsid w:val="008302E2"/>
    <w:rsid w:val="00831D54"/>
    <w:rsid w:val="0083304C"/>
    <w:rsid w:val="008331AB"/>
    <w:rsid w:val="00833334"/>
    <w:rsid w:val="008505C1"/>
    <w:rsid w:val="00855332"/>
    <w:rsid w:val="00862770"/>
    <w:rsid w:val="00865944"/>
    <w:rsid w:val="00865DD5"/>
    <w:rsid w:val="008667D1"/>
    <w:rsid w:val="00866A96"/>
    <w:rsid w:val="00867966"/>
    <w:rsid w:val="008706E6"/>
    <w:rsid w:val="00870F02"/>
    <w:rsid w:val="0087113B"/>
    <w:rsid w:val="0087293B"/>
    <w:rsid w:val="00874CC1"/>
    <w:rsid w:val="0087506B"/>
    <w:rsid w:val="0087569A"/>
    <w:rsid w:val="00876137"/>
    <w:rsid w:val="00877A40"/>
    <w:rsid w:val="00877B77"/>
    <w:rsid w:val="00880DC0"/>
    <w:rsid w:val="00881996"/>
    <w:rsid w:val="008819D0"/>
    <w:rsid w:val="00884493"/>
    <w:rsid w:val="008867D1"/>
    <w:rsid w:val="008872A2"/>
    <w:rsid w:val="0088780A"/>
    <w:rsid w:val="00890822"/>
    <w:rsid w:val="008911C3"/>
    <w:rsid w:val="00891BE2"/>
    <w:rsid w:val="00892DA6"/>
    <w:rsid w:val="00893305"/>
    <w:rsid w:val="00894F0D"/>
    <w:rsid w:val="008A4256"/>
    <w:rsid w:val="008A697B"/>
    <w:rsid w:val="008A6AC9"/>
    <w:rsid w:val="008B130E"/>
    <w:rsid w:val="008B1ACC"/>
    <w:rsid w:val="008B323B"/>
    <w:rsid w:val="008B4354"/>
    <w:rsid w:val="008B7276"/>
    <w:rsid w:val="008B75BE"/>
    <w:rsid w:val="008B7F56"/>
    <w:rsid w:val="008C0C3E"/>
    <w:rsid w:val="008C18F1"/>
    <w:rsid w:val="008C3B1E"/>
    <w:rsid w:val="008C4EDA"/>
    <w:rsid w:val="008C52C1"/>
    <w:rsid w:val="008D4C54"/>
    <w:rsid w:val="008D7258"/>
    <w:rsid w:val="008D7C78"/>
    <w:rsid w:val="008E346C"/>
    <w:rsid w:val="008E56C3"/>
    <w:rsid w:val="008E67C9"/>
    <w:rsid w:val="008E6D0A"/>
    <w:rsid w:val="008F074F"/>
    <w:rsid w:val="008F43DB"/>
    <w:rsid w:val="00900E28"/>
    <w:rsid w:val="00901E94"/>
    <w:rsid w:val="00901F34"/>
    <w:rsid w:val="0090740D"/>
    <w:rsid w:val="00907927"/>
    <w:rsid w:val="00911EBE"/>
    <w:rsid w:val="009141EE"/>
    <w:rsid w:val="00915278"/>
    <w:rsid w:val="00915421"/>
    <w:rsid w:val="00915A46"/>
    <w:rsid w:val="009177E3"/>
    <w:rsid w:val="00921067"/>
    <w:rsid w:val="00922177"/>
    <w:rsid w:val="0092247E"/>
    <w:rsid w:val="009230A5"/>
    <w:rsid w:val="00927E49"/>
    <w:rsid w:val="00930395"/>
    <w:rsid w:val="009325D5"/>
    <w:rsid w:val="00932B2F"/>
    <w:rsid w:val="0093351A"/>
    <w:rsid w:val="00934773"/>
    <w:rsid w:val="00935629"/>
    <w:rsid w:val="00940D42"/>
    <w:rsid w:val="00941685"/>
    <w:rsid w:val="00943561"/>
    <w:rsid w:val="00946467"/>
    <w:rsid w:val="00951111"/>
    <w:rsid w:val="00951124"/>
    <w:rsid w:val="00954083"/>
    <w:rsid w:val="00956A82"/>
    <w:rsid w:val="00961B05"/>
    <w:rsid w:val="0096325C"/>
    <w:rsid w:val="00963C21"/>
    <w:rsid w:val="00964433"/>
    <w:rsid w:val="00975CFF"/>
    <w:rsid w:val="00976559"/>
    <w:rsid w:val="00976A8A"/>
    <w:rsid w:val="00981B6A"/>
    <w:rsid w:val="00983866"/>
    <w:rsid w:val="00983C68"/>
    <w:rsid w:val="009854B0"/>
    <w:rsid w:val="00994322"/>
    <w:rsid w:val="00997354"/>
    <w:rsid w:val="009A1A67"/>
    <w:rsid w:val="009A27E4"/>
    <w:rsid w:val="009A3331"/>
    <w:rsid w:val="009A3A10"/>
    <w:rsid w:val="009A67AF"/>
    <w:rsid w:val="009B1202"/>
    <w:rsid w:val="009B244C"/>
    <w:rsid w:val="009B255C"/>
    <w:rsid w:val="009B2924"/>
    <w:rsid w:val="009B529E"/>
    <w:rsid w:val="009B5EB1"/>
    <w:rsid w:val="009C027F"/>
    <w:rsid w:val="009C19C2"/>
    <w:rsid w:val="009C3BCC"/>
    <w:rsid w:val="009C6099"/>
    <w:rsid w:val="009D03C0"/>
    <w:rsid w:val="009D3FCE"/>
    <w:rsid w:val="009D57DD"/>
    <w:rsid w:val="009D5FCE"/>
    <w:rsid w:val="009D6A79"/>
    <w:rsid w:val="009E0F40"/>
    <w:rsid w:val="009E3031"/>
    <w:rsid w:val="009E33CD"/>
    <w:rsid w:val="009E41CA"/>
    <w:rsid w:val="009E5D37"/>
    <w:rsid w:val="009E769C"/>
    <w:rsid w:val="009E7FB2"/>
    <w:rsid w:val="009F1568"/>
    <w:rsid w:val="009F3B68"/>
    <w:rsid w:val="009F472B"/>
    <w:rsid w:val="00A001A5"/>
    <w:rsid w:val="00A03EA0"/>
    <w:rsid w:val="00A137AA"/>
    <w:rsid w:val="00A13E19"/>
    <w:rsid w:val="00A248F5"/>
    <w:rsid w:val="00A267B8"/>
    <w:rsid w:val="00A27394"/>
    <w:rsid w:val="00A363CA"/>
    <w:rsid w:val="00A512AE"/>
    <w:rsid w:val="00A5171E"/>
    <w:rsid w:val="00A61222"/>
    <w:rsid w:val="00A613E9"/>
    <w:rsid w:val="00A61520"/>
    <w:rsid w:val="00A61E1B"/>
    <w:rsid w:val="00A6352C"/>
    <w:rsid w:val="00A64DD1"/>
    <w:rsid w:val="00A65144"/>
    <w:rsid w:val="00A67389"/>
    <w:rsid w:val="00A70261"/>
    <w:rsid w:val="00A70599"/>
    <w:rsid w:val="00A70D93"/>
    <w:rsid w:val="00A7293C"/>
    <w:rsid w:val="00A73C8B"/>
    <w:rsid w:val="00A7419B"/>
    <w:rsid w:val="00A80268"/>
    <w:rsid w:val="00A80BDD"/>
    <w:rsid w:val="00A8101C"/>
    <w:rsid w:val="00A84849"/>
    <w:rsid w:val="00A87CF5"/>
    <w:rsid w:val="00A93CA0"/>
    <w:rsid w:val="00A93E3E"/>
    <w:rsid w:val="00A94BFB"/>
    <w:rsid w:val="00A96B7F"/>
    <w:rsid w:val="00A96D40"/>
    <w:rsid w:val="00A97AC1"/>
    <w:rsid w:val="00AA1AA7"/>
    <w:rsid w:val="00AB09D9"/>
    <w:rsid w:val="00AB1C81"/>
    <w:rsid w:val="00AB379D"/>
    <w:rsid w:val="00AB52A7"/>
    <w:rsid w:val="00AB656B"/>
    <w:rsid w:val="00AC0319"/>
    <w:rsid w:val="00AC119E"/>
    <w:rsid w:val="00AD0347"/>
    <w:rsid w:val="00AD12CE"/>
    <w:rsid w:val="00AD1CD8"/>
    <w:rsid w:val="00AD3238"/>
    <w:rsid w:val="00AD534F"/>
    <w:rsid w:val="00AD6E72"/>
    <w:rsid w:val="00AE39F7"/>
    <w:rsid w:val="00AE5AC4"/>
    <w:rsid w:val="00AE6312"/>
    <w:rsid w:val="00AE6ED7"/>
    <w:rsid w:val="00AF053A"/>
    <w:rsid w:val="00AF2E9E"/>
    <w:rsid w:val="00AF5861"/>
    <w:rsid w:val="00AF6665"/>
    <w:rsid w:val="00B02438"/>
    <w:rsid w:val="00B03318"/>
    <w:rsid w:val="00B05B55"/>
    <w:rsid w:val="00B16C33"/>
    <w:rsid w:val="00B17358"/>
    <w:rsid w:val="00B173D7"/>
    <w:rsid w:val="00B20872"/>
    <w:rsid w:val="00B30456"/>
    <w:rsid w:val="00B40419"/>
    <w:rsid w:val="00B42551"/>
    <w:rsid w:val="00B4326A"/>
    <w:rsid w:val="00B5155A"/>
    <w:rsid w:val="00B56287"/>
    <w:rsid w:val="00B56CAF"/>
    <w:rsid w:val="00B57D1B"/>
    <w:rsid w:val="00B636AD"/>
    <w:rsid w:val="00B70D54"/>
    <w:rsid w:val="00B74A3C"/>
    <w:rsid w:val="00B808BC"/>
    <w:rsid w:val="00B82222"/>
    <w:rsid w:val="00B85563"/>
    <w:rsid w:val="00B860DA"/>
    <w:rsid w:val="00B86122"/>
    <w:rsid w:val="00B86B6C"/>
    <w:rsid w:val="00B87158"/>
    <w:rsid w:val="00B9099D"/>
    <w:rsid w:val="00B90CC3"/>
    <w:rsid w:val="00B963A8"/>
    <w:rsid w:val="00B973E0"/>
    <w:rsid w:val="00BB54C3"/>
    <w:rsid w:val="00BB7A07"/>
    <w:rsid w:val="00BC1090"/>
    <w:rsid w:val="00BC2D4C"/>
    <w:rsid w:val="00BC50D2"/>
    <w:rsid w:val="00BC606E"/>
    <w:rsid w:val="00BC6558"/>
    <w:rsid w:val="00BC7910"/>
    <w:rsid w:val="00BC7D2D"/>
    <w:rsid w:val="00BC7FB4"/>
    <w:rsid w:val="00BD0953"/>
    <w:rsid w:val="00BD4D27"/>
    <w:rsid w:val="00BE05EC"/>
    <w:rsid w:val="00BE6E8B"/>
    <w:rsid w:val="00BF1A48"/>
    <w:rsid w:val="00BF4216"/>
    <w:rsid w:val="00BF649B"/>
    <w:rsid w:val="00BF7274"/>
    <w:rsid w:val="00C01CD0"/>
    <w:rsid w:val="00C04341"/>
    <w:rsid w:val="00C046C5"/>
    <w:rsid w:val="00C05282"/>
    <w:rsid w:val="00C06082"/>
    <w:rsid w:val="00C10534"/>
    <w:rsid w:val="00C10A06"/>
    <w:rsid w:val="00C10FD8"/>
    <w:rsid w:val="00C11C48"/>
    <w:rsid w:val="00C132E6"/>
    <w:rsid w:val="00C14CF5"/>
    <w:rsid w:val="00C20B61"/>
    <w:rsid w:val="00C20F69"/>
    <w:rsid w:val="00C21A0F"/>
    <w:rsid w:val="00C23780"/>
    <w:rsid w:val="00C2449D"/>
    <w:rsid w:val="00C24899"/>
    <w:rsid w:val="00C315D1"/>
    <w:rsid w:val="00C317FB"/>
    <w:rsid w:val="00C31BF1"/>
    <w:rsid w:val="00C32ABC"/>
    <w:rsid w:val="00C34115"/>
    <w:rsid w:val="00C35090"/>
    <w:rsid w:val="00C44BE3"/>
    <w:rsid w:val="00C467AB"/>
    <w:rsid w:val="00C47C6E"/>
    <w:rsid w:val="00C50C1C"/>
    <w:rsid w:val="00C56186"/>
    <w:rsid w:val="00C62943"/>
    <w:rsid w:val="00C635B6"/>
    <w:rsid w:val="00C644F6"/>
    <w:rsid w:val="00C66221"/>
    <w:rsid w:val="00C66B03"/>
    <w:rsid w:val="00C6759E"/>
    <w:rsid w:val="00C72743"/>
    <w:rsid w:val="00C8076C"/>
    <w:rsid w:val="00C81E61"/>
    <w:rsid w:val="00C8229F"/>
    <w:rsid w:val="00C8579E"/>
    <w:rsid w:val="00C8583E"/>
    <w:rsid w:val="00C85895"/>
    <w:rsid w:val="00C949B0"/>
    <w:rsid w:val="00C961A4"/>
    <w:rsid w:val="00CA163F"/>
    <w:rsid w:val="00CA72F7"/>
    <w:rsid w:val="00CB0D85"/>
    <w:rsid w:val="00CB1758"/>
    <w:rsid w:val="00CB3C2A"/>
    <w:rsid w:val="00CB63A2"/>
    <w:rsid w:val="00CC0AAF"/>
    <w:rsid w:val="00CC2000"/>
    <w:rsid w:val="00CC3AE4"/>
    <w:rsid w:val="00CC3B8B"/>
    <w:rsid w:val="00CC618D"/>
    <w:rsid w:val="00CD1DFF"/>
    <w:rsid w:val="00CD3F5F"/>
    <w:rsid w:val="00CD41B6"/>
    <w:rsid w:val="00CD46C0"/>
    <w:rsid w:val="00CD4ADF"/>
    <w:rsid w:val="00CD7DC3"/>
    <w:rsid w:val="00CD7E90"/>
    <w:rsid w:val="00CE5A20"/>
    <w:rsid w:val="00CE5E85"/>
    <w:rsid w:val="00CE6C32"/>
    <w:rsid w:val="00CF1A11"/>
    <w:rsid w:val="00CF39F5"/>
    <w:rsid w:val="00CF45F8"/>
    <w:rsid w:val="00CF47C7"/>
    <w:rsid w:val="00CF7790"/>
    <w:rsid w:val="00D02F22"/>
    <w:rsid w:val="00D04778"/>
    <w:rsid w:val="00D04B73"/>
    <w:rsid w:val="00D04D60"/>
    <w:rsid w:val="00D05E63"/>
    <w:rsid w:val="00D078DD"/>
    <w:rsid w:val="00D07C50"/>
    <w:rsid w:val="00D120DE"/>
    <w:rsid w:val="00D12C81"/>
    <w:rsid w:val="00D23D4A"/>
    <w:rsid w:val="00D23D4F"/>
    <w:rsid w:val="00D24FAB"/>
    <w:rsid w:val="00D26203"/>
    <w:rsid w:val="00D311CE"/>
    <w:rsid w:val="00D35A03"/>
    <w:rsid w:val="00D443D9"/>
    <w:rsid w:val="00D45E1A"/>
    <w:rsid w:val="00D4623C"/>
    <w:rsid w:val="00D478F9"/>
    <w:rsid w:val="00D54298"/>
    <w:rsid w:val="00D56E66"/>
    <w:rsid w:val="00D5748A"/>
    <w:rsid w:val="00D574A8"/>
    <w:rsid w:val="00D652A1"/>
    <w:rsid w:val="00D65EE9"/>
    <w:rsid w:val="00D6712C"/>
    <w:rsid w:val="00D67280"/>
    <w:rsid w:val="00D702A8"/>
    <w:rsid w:val="00D7034B"/>
    <w:rsid w:val="00D75036"/>
    <w:rsid w:val="00D8052E"/>
    <w:rsid w:val="00D8158C"/>
    <w:rsid w:val="00D85999"/>
    <w:rsid w:val="00DA2335"/>
    <w:rsid w:val="00DA47B8"/>
    <w:rsid w:val="00DA6253"/>
    <w:rsid w:val="00DA7997"/>
    <w:rsid w:val="00DB16CA"/>
    <w:rsid w:val="00DB511E"/>
    <w:rsid w:val="00DB5BD5"/>
    <w:rsid w:val="00DB5FA5"/>
    <w:rsid w:val="00DC0995"/>
    <w:rsid w:val="00DC36C9"/>
    <w:rsid w:val="00DE14F1"/>
    <w:rsid w:val="00DE22E0"/>
    <w:rsid w:val="00DE419E"/>
    <w:rsid w:val="00DF6D15"/>
    <w:rsid w:val="00E00AF5"/>
    <w:rsid w:val="00E2143E"/>
    <w:rsid w:val="00E219FB"/>
    <w:rsid w:val="00E26958"/>
    <w:rsid w:val="00E31A1B"/>
    <w:rsid w:val="00E3288A"/>
    <w:rsid w:val="00E33677"/>
    <w:rsid w:val="00E34026"/>
    <w:rsid w:val="00E34339"/>
    <w:rsid w:val="00E43442"/>
    <w:rsid w:val="00E44172"/>
    <w:rsid w:val="00E443AC"/>
    <w:rsid w:val="00E460D2"/>
    <w:rsid w:val="00E52160"/>
    <w:rsid w:val="00E54F1F"/>
    <w:rsid w:val="00E571B8"/>
    <w:rsid w:val="00E57D2C"/>
    <w:rsid w:val="00E66A01"/>
    <w:rsid w:val="00E66E34"/>
    <w:rsid w:val="00E67A18"/>
    <w:rsid w:val="00E70CB0"/>
    <w:rsid w:val="00E74563"/>
    <w:rsid w:val="00E7579E"/>
    <w:rsid w:val="00E75B21"/>
    <w:rsid w:val="00E76859"/>
    <w:rsid w:val="00E7724E"/>
    <w:rsid w:val="00E80CA0"/>
    <w:rsid w:val="00E840FD"/>
    <w:rsid w:val="00E84270"/>
    <w:rsid w:val="00E84E3E"/>
    <w:rsid w:val="00E85683"/>
    <w:rsid w:val="00E856CF"/>
    <w:rsid w:val="00E85F07"/>
    <w:rsid w:val="00E86D7D"/>
    <w:rsid w:val="00E911AA"/>
    <w:rsid w:val="00E91A16"/>
    <w:rsid w:val="00E92378"/>
    <w:rsid w:val="00E92566"/>
    <w:rsid w:val="00E93CEB"/>
    <w:rsid w:val="00EA0B0F"/>
    <w:rsid w:val="00EA212C"/>
    <w:rsid w:val="00EA282B"/>
    <w:rsid w:val="00EA3833"/>
    <w:rsid w:val="00EA3A9E"/>
    <w:rsid w:val="00EA3C45"/>
    <w:rsid w:val="00EA6E5C"/>
    <w:rsid w:val="00EA7571"/>
    <w:rsid w:val="00EB4A91"/>
    <w:rsid w:val="00EC2012"/>
    <w:rsid w:val="00EC61DE"/>
    <w:rsid w:val="00EC632F"/>
    <w:rsid w:val="00ED2CE7"/>
    <w:rsid w:val="00ED2E65"/>
    <w:rsid w:val="00ED3225"/>
    <w:rsid w:val="00EE266D"/>
    <w:rsid w:val="00EF06B6"/>
    <w:rsid w:val="00EF4636"/>
    <w:rsid w:val="00EF584E"/>
    <w:rsid w:val="00EF69B9"/>
    <w:rsid w:val="00EF7DD2"/>
    <w:rsid w:val="00EF7DF0"/>
    <w:rsid w:val="00F00871"/>
    <w:rsid w:val="00F010EF"/>
    <w:rsid w:val="00F01766"/>
    <w:rsid w:val="00F045DF"/>
    <w:rsid w:val="00F046F6"/>
    <w:rsid w:val="00F05E67"/>
    <w:rsid w:val="00F0738F"/>
    <w:rsid w:val="00F07C42"/>
    <w:rsid w:val="00F07FD0"/>
    <w:rsid w:val="00F15249"/>
    <w:rsid w:val="00F20FC0"/>
    <w:rsid w:val="00F21260"/>
    <w:rsid w:val="00F236AD"/>
    <w:rsid w:val="00F245E9"/>
    <w:rsid w:val="00F24897"/>
    <w:rsid w:val="00F251B5"/>
    <w:rsid w:val="00F25ED7"/>
    <w:rsid w:val="00F3092A"/>
    <w:rsid w:val="00F3242F"/>
    <w:rsid w:val="00F35D6E"/>
    <w:rsid w:val="00F433BD"/>
    <w:rsid w:val="00F43750"/>
    <w:rsid w:val="00F45138"/>
    <w:rsid w:val="00F45B60"/>
    <w:rsid w:val="00F45DD3"/>
    <w:rsid w:val="00F46740"/>
    <w:rsid w:val="00F53E75"/>
    <w:rsid w:val="00F54C3F"/>
    <w:rsid w:val="00F554B2"/>
    <w:rsid w:val="00F556B8"/>
    <w:rsid w:val="00F61B95"/>
    <w:rsid w:val="00F62C36"/>
    <w:rsid w:val="00F70A27"/>
    <w:rsid w:val="00F736C5"/>
    <w:rsid w:val="00F736F5"/>
    <w:rsid w:val="00F75263"/>
    <w:rsid w:val="00F762BA"/>
    <w:rsid w:val="00F801CC"/>
    <w:rsid w:val="00F82094"/>
    <w:rsid w:val="00F8329D"/>
    <w:rsid w:val="00F83649"/>
    <w:rsid w:val="00F84012"/>
    <w:rsid w:val="00F916CD"/>
    <w:rsid w:val="00F94ABF"/>
    <w:rsid w:val="00FA0E5A"/>
    <w:rsid w:val="00FA3007"/>
    <w:rsid w:val="00FA725D"/>
    <w:rsid w:val="00FA7EFA"/>
    <w:rsid w:val="00FB004E"/>
    <w:rsid w:val="00FB2E6F"/>
    <w:rsid w:val="00FC059C"/>
    <w:rsid w:val="00FC1F4E"/>
    <w:rsid w:val="00FC498E"/>
    <w:rsid w:val="00FC4F09"/>
    <w:rsid w:val="00FC5ECC"/>
    <w:rsid w:val="00FC7400"/>
    <w:rsid w:val="00FD3B61"/>
    <w:rsid w:val="00FE00AE"/>
    <w:rsid w:val="00FE1ECE"/>
    <w:rsid w:val="00FE2020"/>
    <w:rsid w:val="00FE2F00"/>
    <w:rsid w:val="00FE3305"/>
    <w:rsid w:val="00FE3A96"/>
    <w:rsid w:val="00FE742B"/>
    <w:rsid w:val="00FF0323"/>
    <w:rsid w:val="00FF0E10"/>
    <w:rsid w:val="00FF19C5"/>
    <w:rsid w:val="00FF401D"/>
    <w:rsid w:val="00FF6D10"/>
    <w:rsid w:val="00FF6FBB"/>
    <w:rsid w:val="00FF7745"/>
    <w:rsid w:val="00FF78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54B91"/>
  <w15:docId w15:val="{B07393FD-6D2E-4FBA-9A62-CB0876CC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DD1"/>
    <w:pPr>
      <w:widowControl w:val="0"/>
      <w:jc w:val="both"/>
    </w:pPr>
    <w:rPr>
      <w:rFonts w:eastAsia="方正仿宋_GBK"/>
      <w:kern w:val="2"/>
      <w:sz w:val="32"/>
    </w:rPr>
  </w:style>
  <w:style w:type="paragraph" w:styleId="3">
    <w:name w:val="heading 3"/>
    <w:basedOn w:val="a"/>
    <w:next w:val="a"/>
    <w:qFormat/>
    <w:rsid w:val="00A64DD1"/>
    <w:pPr>
      <w:keepNext/>
      <w:keepLines/>
      <w:spacing w:before="260" w:after="260" w:line="413" w:lineRule="auto"/>
      <w:outlineLvl w:val="2"/>
    </w:pPr>
    <w:rPr>
      <w:rFonts w:eastAsia="宋体"/>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64DD1"/>
  </w:style>
  <w:style w:type="paragraph" w:styleId="a4">
    <w:name w:val="Body Text Indent"/>
    <w:basedOn w:val="a"/>
    <w:rsid w:val="00A64DD1"/>
    <w:pPr>
      <w:ind w:firstLineChars="200" w:firstLine="560"/>
    </w:pPr>
    <w:rPr>
      <w:rFonts w:eastAsia="宋体"/>
      <w:sz w:val="28"/>
      <w:szCs w:val="24"/>
    </w:rPr>
  </w:style>
  <w:style w:type="paragraph" w:styleId="a5">
    <w:name w:val="header"/>
    <w:basedOn w:val="a"/>
    <w:rsid w:val="00A64DD1"/>
    <w:pPr>
      <w:pBdr>
        <w:bottom w:val="single" w:sz="6" w:space="1" w:color="auto"/>
      </w:pBdr>
      <w:tabs>
        <w:tab w:val="center" w:pos="4153"/>
        <w:tab w:val="right" w:pos="8306"/>
      </w:tabs>
      <w:snapToGrid w:val="0"/>
      <w:jc w:val="center"/>
    </w:pPr>
    <w:rPr>
      <w:sz w:val="18"/>
    </w:rPr>
  </w:style>
  <w:style w:type="paragraph" w:styleId="a6">
    <w:name w:val="footer"/>
    <w:basedOn w:val="a"/>
    <w:rsid w:val="00A64DD1"/>
    <w:pPr>
      <w:tabs>
        <w:tab w:val="center" w:pos="4153"/>
        <w:tab w:val="right" w:pos="8306"/>
      </w:tabs>
      <w:snapToGrid w:val="0"/>
      <w:jc w:val="left"/>
    </w:pPr>
    <w:rPr>
      <w:sz w:val="18"/>
    </w:rPr>
  </w:style>
  <w:style w:type="paragraph" w:styleId="a7">
    <w:name w:val="Balloon Text"/>
    <w:basedOn w:val="a"/>
    <w:rsid w:val="00A64DD1"/>
    <w:rPr>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64DD1"/>
    <w:pPr>
      <w:widowControl/>
      <w:spacing w:after="160" w:line="240" w:lineRule="exact"/>
      <w:jc w:val="left"/>
    </w:pPr>
    <w:rPr>
      <w:rFonts w:eastAsia="方正仿宋"/>
      <w:szCs w:val="24"/>
    </w:rPr>
  </w:style>
  <w:style w:type="paragraph" w:customStyle="1" w:styleId="1">
    <w:name w:val="列出段落1"/>
    <w:basedOn w:val="a"/>
    <w:rsid w:val="00A64DD1"/>
    <w:pPr>
      <w:ind w:firstLineChars="200" w:firstLine="420"/>
    </w:pPr>
    <w:rPr>
      <w:rFonts w:eastAsia="宋体"/>
      <w:sz w:val="21"/>
      <w:szCs w:val="24"/>
    </w:rPr>
  </w:style>
  <w:style w:type="paragraph" w:customStyle="1" w:styleId="Style8">
    <w:name w:val="_Style 8"/>
    <w:basedOn w:val="a"/>
    <w:rsid w:val="00A64DD1"/>
    <w:pPr>
      <w:widowControl/>
      <w:spacing w:after="160" w:line="240" w:lineRule="exact"/>
      <w:jc w:val="left"/>
    </w:pPr>
    <w:rPr>
      <w:rFonts w:eastAsia="宋体"/>
      <w:sz w:val="21"/>
      <w:szCs w:val="24"/>
    </w:rPr>
  </w:style>
  <w:style w:type="paragraph" w:customStyle="1" w:styleId="CharCharCharChar">
    <w:name w:val="Char Char Char Char"/>
    <w:basedOn w:val="a"/>
    <w:rsid w:val="00A64DD1"/>
    <w:pPr>
      <w:widowControl/>
      <w:spacing w:after="160" w:line="240" w:lineRule="exact"/>
      <w:jc w:val="left"/>
    </w:pPr>
  </w:style>
  <w:style w:type="paragraph" w:customStyle="1" w:styleId="Char">
    <w:name w:val="Char"/>
    <w:basedOn w:val="a"/>
    <w:rsid w:val="00A64DD1"/>
    <w:pPr>
      <w:tabs>
        <w:tab w:val="left" w:pos="360"/>
      </w:tabs>
    </w:pPr>
    <w:rPr>
      <w:rFonts w:eastAsia="方正仿宋"/>
      <w:szCs w:val="24"/>
    </w:rPr>
  </w:style>
  <w:style w:type="paragraph" w:customStyle="1" w:styleId="Char0">
    <w:name w:val="Char"/>
    <w:basedOn w:val="a"/>
    <w:rsid w:val="00A64DD1"/>
    <w:pPr>
      <w:tabs>
        <w:tab w:val="left" w:pos="360"/>
      </w:tabs>
    </w:pPr>
    <w:rPr>
      <w:rFonts w:eastAsia="宋体"/>
      <w:sz w:val="21"/>
      <w:szCs w:val="24"/>
    </w:rPr>
  </w:style>
  <w:style w:type="paragraph" w:customStyle="1" w:styleId="10">
    <w:name w:val="列出段落1"/>
    <w:basedOn w:val="a"/>
    <w:rsid w:val="00E67A18"/>
    <w:pPr>
      <w:ind w:firstLineChars="200" w:firstLine="420"/>
    </w:pPr>
    <w:rPr>
      <w:rFonts w:ascii="Calibri" w:hAnsi="Calibri"/>
      <w:szCs w:val="22"/>
    </w:rPr>
  </w:style>
  <w:style w:type="paragraph" w:styleId="HTML">
    <w:name w:val="HTML Preformatted"/>
    <w:basedOn w:val="a"/>
    <w:rsid w:val="008E34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UserStyle4">
    <w:name w:val="UserStyle_4"/>
    <w:autoRedefine/>
    <w:qFormat/>
    <w:rsid w:val="005A38C3"/>
    <w:pPr>
      <w:textAlignment w:val="baseline"/>
    </w:pPr>
    <w:rPr>
      <w:rFonts w:ascii="Helvetica" w:hAnsi="Helvetica"/>
      <w:color w:val="000000"/>
      <w:sz w:val="22"/>
      <w:szCs w:val="22"/>
    </w:rPr>
  </w:style>
  <w:style w:type="paragraph" w:styleId="a8">
    <w:name w:val="Date"/>
    <w:basedOn w:val="a"/>
    <w:next w:val="a"/>
    <w:link w:val="a9"/>
    <w:rsid w:val="005A38C3"/>
    <w:pPr>
      <w:ind w:leftChars="2500" w:left="100"/>
    </w:pPr>
  </w:style>
  <w:style w:type="character" w:customStyle="1" w:styleId="a9">
    <w:name w:val="日期 字符"/>
    <w:link w:val="a8"/>
    <w:rsid w:val="005A38C3"/>
    <w:rPr>
      <w:rFonts w:eastAsia="方正仿宋_GBK"/>
      <w:kern w:val="2"/>
      <w:sz w:val="32"/>
    </w:rPr>
  </w:style>
  <w:style w:type="paragraph" w:customStyle="1" w:styleId="Default">
    <w:name w:val="Default"/>
    <w:qFormat/>
    <w:rsid w:val="004B78FF"/>
    <w:pPr>
      <w:widowControl w:val="0"/>
      <w:autoSpaceDE w:val="0"/>
      <w:autoSpaceDN w:val="0"/>
      <w:adjustRightInd w:val="0"/>
    </w:pPr>
    <w:rPr>
      <w:rFonts w:ascii="仿宋_GB2312" w:eastAsia="仿宋_GB2312" w:hAnsi="Calibri" w:cs="仿宋_GB2312"/>
      <w:color w:val="000000"/>
      <w:sz w:val="24"/>
      <w:szCs w:val="24"/>
    </w:rPr>
  </w:style>
  <w:style w:type="paragraph" w:styleId="aa">
    <w:name w:val="Body Text"/>
    <w:basedOn w:val="a"/>
    <w:link w:val="ab"/>
    <w:semiHidden/>
    <w:unhideWhenUsed/>
    <w:rsid w:val="0060503B"/>
    <w:pPr>
      <w:spacing w:after="120"/>
    </w:pPr>
  </w:style>
  <w:style w:type="character" w:customStyle="1" w:styleId="ab">
    <w:name w:val="正文文本 字符"/>
    <w:basedOn w:val="a0"/>
    <w:link w:val="aa"/>
    <w:semiHidden/>
    <w:rsid w:val="0060503B"/>
    <w:rPr>
      <w:rFonts w:eastAsia="方正仿宋_GBK"/>
      <w:kern w:val="2"/>
      <w:sz w:val="32"/>
    </w:rPr>
  </w:style>
  <w:style w:type="table" w:styleId="ac">
    <w:name w:val="Table Grid"/>
    <w:basedOn w:val="a1"/>
    <w:rsid w:val="001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0718">
      <w:bodyDiv w:val="1"/>
      <w:marLeft w:val="0"/>
      <w:marRight w:val="0"/>
      <w:marTop w:val="0"/>
      <w:marBottom w:val="0"/>
      <w:divBdr>
        <w:top w:val="none" w:sz="0" w:space="0" w:color="auto"/>
        <w:left w:val="none" w:sz="0" w:space="0" w:color="auto"/>
        <w:bottom w:val="none" w:sz="0" w:space="0" w:color="auto"/>
        <w:right w:val="none" w:sz="0" w:space="0" w:color="auto"/>
      </w:divBdr>
    </w:div>
    <w:div w:id="186986595">
      <w:bodyDiv w:val="1"/>
      <w:marLeft w:val="0"/>
      <w:marRight w:val="0"/>
      <w:marTop w:val="0"/>
      <w:marBottom w:val="0"/>
      <w:divBdr>
        <w:top w:val="none" w:sz="0" w:space="0" w:color="auto"/>
        <w:left w:val="none" w:sz="0" w:space="0" w:color="auto"/>
        <w:bottom w:val="none" w:sz="0" w:space="0" w:color="auto"/>
        <w:right w:val="none" w:sz="0" w:space="0" w:color="auto"/>
      </w:divBdr>
    </w:div>
    <w:div w:id="249774823">
      <w:bodyDiv w:val="1"/>
      <w:marLeft w:val="0"/>
      <w:marRight w:val="0"/>
      <w:marTop w:val="0"/>
      <w:marBottom w:val="0"/>
      <w:divBdr>
        <w:top w:val="none" w:sz="0" w:space="0" w:color="auto"/>
        <w:left w:val="none" w:sz="0" w:space="0" w:color="auto"/>
        <w:bottom w:val="none" w:sz="0" w:space="0" w:color="auto"/>
        <w:right w:val="none" w:sz="0" w:space="0" w:color="auto"/>
      </w:divBdr>
    </w:div>
    <w:div w:id="297497514">
      <w:bodyDiv w:val="1"/>
      <w:marLeft w:val="0"/>
      <w:marRight w:val="0"/>
      <w:marTop w:val="0"/>
      <w:marBottom w:val="0"/>
      <w:divBdr>
        <w:top w:val="none" w:sz="0" w:space="0" w:color="auto"/>
        <w:left w:val="none" w:sz="0" w:space="0" w:color="auto"/>
        <w:bottom w:val="none" w:sz="0" w:space="0" w:color="auto"/>
        <w:right w:val="none" w:sz="0" w:space="0" w:color="auto"/>
      </w:divBdr>
    </w:div>
    <w:div w:id="309792751">
      <w:bodyDiv w:val="1"/>
      <w:marLeft w:val="0"/>
      <w:marRight w:val="0"/>
      <w:marTop w:val="0"/>
      <w:marBottom w:val="0"/>
      <w:divBdr>
        <w:top w:val="none" w:sz="0" w:space="0" w:color="auto"/>
        <w:left w:val="none" w:sz="0" w:space="0" w:color="auto"/>
        <w:bottom w:val="none" w:sz="0" w:space="0" w:color="auto"/>
        <w:right w:val="none" w:sz="0" w:space="0" w:color="auto"/>
      </w:divBdr>
    </w:div>
    <w:div w:id="328335716">
      <w:bodyDiv w:val="1"/>
      <w:marLeft w:val="0"/>
      <w:marRight w:val="0"/>
      <w:marTop w:val="0"/>
      <w:marBottom w:val="0"/>
      <w:divBdr>
        <w:top w:val="none" w:sz="0" w:space="0" w:color="auto"/>
        <w:left w:val="none" w:sz="0" w:space="0" w:color="auto"/>
        <w:bottom w:val="none" w:sz="0" w:space="0" w:color="auto"/>
        <w:right w:val="none" w:sz="0" w:space="0" w:color="auto"/>
      </w:divBdr>
    </w:div>
    <w:div w:id="328758317">
      <w:bodyDiv w:val="1"/>
      <w:marLeft w:val="0"/>
      <w:marRight w:val="0"/>
      <w:marTop w:val="0"/>
      <w:marBottom w:val="0"/>
      <w:divBdr>
        <w:top w:val="none" w:sz="0" w:space="0" w:color="auto"/>
        <w:left w:val="none" w:sz="0" w:space="0" w:color="auto"/>
        <w:bottom w:val="none" w:sz="0" w:space="0" w:color="auto"/>
        <w:right w:val="none" w:sz="0" w:space="0" w:color="auto"/>
      </w:divBdr>
    </w:div>
    <w:div w:id="471212661">
      <w:bodyDiv w:val="1"/>
      <w:marLeft w:val="0"/>
      <w:marRight w:val="0"/>
      <w:marTop w:val="0"/>
      <w:marBottom w:val="0"/>
      <w:divBdr>
        <w:top w:val="none" w:sz="0" w:space="0" w:color="auto"/>
        <w:left w:val="none" w:sz="0" w:space="0" w:color="auto"/>
        <w:bottom w:val="none" w:sz="0" w:space="0" w:color="auto"/>
        <w:right w:val="none" w:sz="0" w:space="0" w:color="auto"/>
      </w:divBdr>
    </w:div>
    <w:div w:id="496384745">
      <w:bodyDiv w:val="1"/>
      <w:marLeft w:val="0"/>
      <w:marRight w:val="0"/>
      <w:marTop w:val="0"/>
      <w:marBottom w:val="0"/>
      <w:divBdr>
        <w:top w:val="none" w:sz="0" w:space="0" w:color="auto"/>
        <w:left w:val="none" w:sz="0" w:space="0" w:color="auto"/>
        <w:bottom w:val="none" w:sz="0" w:space="0" w:color="auto"/>
        <w:right w:val="none" w:sz="0" w:space="0" w:color="auto"/>
      </w:divBdr>
    </w:div>
    <w:div w:id="669870062">
      <w:bodyDiv w:val="1"/>
      <w:marLeft w:val="0"/>
      <w:marRight w:val="0"/>
      <w:marTop w:val="0"/>
      <w:marBottom w:val="0"/>
      <w:divBdr>
        <w:top w:val="none" w:sz="0" w:space="0" w:color="auto"/>
        <w:left w:val="none" w:sz="0" w:space="0" w:color="auto"/>
        <w:bottom w:val="none" w:sz="0" w:space="0" w:color="auto"/>
        <w:right w:val="none" w:sz="0" w:space="0" w:color="auto"/>
      </w:divBdr>
    </w:div>
    <w:div w:id="674039476">
      <w:bodyDiv w:val="1"/>
      <w:marLeft w:val="0"/>
      <w:marRight w:val="0"/>
      <w:marTop w:val="0"/>
      <w:marBottom w:val="0"/>
      <w:divBdr>
        <w:top w:val="none" w:sz="0" w:space="0" w:color="auto"/>
        <w:left w:val="none" w:sz="0" w:space="0" w:color="auto"/>
        <w:bottom w:val="none" w:sz="0" w:space="0" w:color="auto"/>
        <w:right w:val="none" w:sz="0" w:space="0" w:color="auto"/>
      </w:divBdr>
    </w:div>
    <w:div w:id="700594963">
      <w:bodyDiv w:val="1"/>
      <w:marLeft w:val="0"/>
      <w:marRight w:val="0"/>
      <w:marTop w:val="0"/>
      <w:marBottom w:val="0"/>
      <w:divBdr>
        <w:top w:val="none" w:sz="0" w:space="0" w:color="auto"/>
        <w:left w:val="none" w:sz="0" w:space="0" w:color="auto"/>
        <w:bottom w:val="none" w:sz="0" w:space="0" w:color="auto"/>
        <w:right w:val="none" w:sz="0" w:space="0" w:color="auto"/>
      </w:divBdr>
    </w:div>
    <w:div w:id="748505333">
      <w:bodyDiv w:val="1"/>
      <w:marLeft w:val="0"/>
      <w:marRight w:val="0"/>
      <w:marTop w:val="0"/>
      <w:marBottom w:val="0"/>
      <w:divBdr>
        <w:top w:val="none" w:sz="0" w:space="0" w:color="auto"/>
        <w:left w:val="none" w:sz="0" w:space="0" w:color="auto"/>
        <w:bottom w:val="none" w:sz="0" w:space="0" w:color="auto"/>
        <w:right w:val="none" w:sz="0" w:space="0" w:color="auto"/>
      </w:divBdr>
    </w:div>
    <w:div w:id="769159758">
      <w:bodyDiv w:val="1"/>
      <w:marLeft w:val="0"/>
      <w:marRight w:val="0"/>
      <w:marTop w:val="0"/>
      <w:marBottom w:val="0"/>
      <w:divBdr>
        <w:top w:val="none" w:sz="0" w:space="0" w:color="auto"/>
        <w:left w:val="none" w:sz="0" w:space="0" w:color="auto"/>
        <w:bottom w:val="none" w:sz="0" w:space="0" w:color="auto"/>
        <w:right w:val="none" w:sz="0" w:space="0" w:color="auto"/>
      </w:divBdr>
    </w:div>
    <w:div w:id="780882426">
      <w:bodyDiv w:val="1"/>
      <w:marLeft w:val="0"/>
      <w:marRight w:val="0"/>
      <w:marTop w:val="0"/>
      <w:marBottom w:val="0"/>
      <w:divBdr>
        <w:top w:val="none" w:sz="0" w:space="0" w:color="auto"/>
        <w:left w:val="none" w:sz="0" w:space="0" w:color="auto"/>
        <w:bottom w:val="none" w:sz="0" w:space="0" w:color="auto"/>
        <w:right w:val="none" w:sz="0" w:space="0" w:color="auto"/>
      </w:divBdr>
    </w:div>
    <w:div w:id="833378262">
      <w:bodyDiv w:val="1"/>
      <w:marLeft w:val="0"/>
      <w:marRight w:val="0"/>
      <w:marTop w:val="0"/>
      <w:marBottom w:val="0"/>
      <w:divBdr>
        <w:top w:val="none" w:sz="0" w:space="0" w:color="auto"/>
        <w:left w:val="none" w:sz="0" w:space="0" w:color="auto"/>
        <w:bottom w:val="none" w:sz="0" w:space="0" w:color="auto"/>
        <w:right w:val="none" w:sz="0" w:space="0" w:color="auto"/>
      </w:divBdr>
    </w:div>
    <w:div w:id="862986283">
      <w:bodyDiv w:val="1"/>
      <w:marLeft w:val="0"/>
      <w:marRight w:val="0"/>
      <w:marTop w:val="0"/>
      <w:marBottom w:val="0"/>
      <w:divBdr>
        <w:top w:val="none" w:sz="0" w:space="0" w:color="auto"/>
        <w:left w:val="none" w:sz="0" w:space="0" w:color="auto"/>
        <w:bottom w:val="none" w:sz="0" w:space="0" w:color="auto"/>
        <w:right w:val="none" w:sz="0" w:space="0" w:color="auto"/>
      </w:divBdr>
    </w:div>
    <w:div w:id="925844860">
      <w:bodyDiv w:val="1"/>
      <w:marLeft w:val="0"/>
      <w:marRight w:val="0"/>
      <w:marTop w:val="0"/>
      <w:marBottom w:val="0"/>
      <w:divBdr>
        <w:top w:val="none" w:sz="0" w:space="0" w:color="auto"/>
        <w:left w:val="none" w:sz="0" w:space="0" w:color="auto"/>
        <w:bottom w:val="none" w:sz="0" w:space="0" w:color="auto"/>
        <w:right w:val="none" w:sz="0" w:space="0" w:color="auto"/>
      </w:divBdr>
    </w:div>
    <w:div w:id="940994991">
      <w:bodyDiv w:val="1"/>
      <w:marLeft w:val="0"/>
      <w:marRight w:val="0"/>
      <w:marTop w:val="0"/>
      <w:marBottom w:val="0"/>
      <w:divBdr>
        <w:top w:val="none" w:sz="0" w:space="0" w:color="auto"/>
        <w:left w:val="none" w:sz="0" w:space="0" w:color="auto"/>
        <w:bottom w:val="none" w:sz="0" w:space="0" w:color="auto"/>
        <w:right w:val="none" w:sz="0" w:space="0" w:color="auto"/>
      </w:divBdr>
    </w:div>
    <w:div w:id="972517065">
      <w:bodyDiv w:val="1"/>
      <w:marLeft w:val="0"/>
      <w:marRight w:val="0"/>
      <w:marTop w:val="0"/>
      <w:marBottom w:val="0"/>
      <w:divBdr>
        <w:top w:val="none" w:sz="0" w:space="0" w:color="auto"/>
        <w:left w:val="none" w:sz="0" w:space="0" w:color="auto"/>
        <w:bottom w:val="none" w:sz="0" w:space="0" w:color="auto"/>
        <w:right w:val="none" w:sz="0" w:space="0" w:color="auto"/>
      </w:divBdr>
    </w:div>
    <w:div w:id="1176068547">
      <w:bodyDiv w:val="1"/>
      <w:marLeft w:val="0"/>
      <w:marRight w:val="0"/>
      <w:marTop w:val="0"/>
      <w:marBottom w:val="0"/>
      <w:divBdr>
        <w:top w:val="none" w:sz="0" w:space="0" w:color="auto"/>
        <w:left w:val="none" w:sz="0" w:space="0" w:color="auto"/>
        <w:bottom w:val="none" w:sz="0" w:space="0" w:color="auto"/>
        <w:right w:val="none" w:sz="0" w:space="0" w:color="auto"/>
      </w:divBdr>
    </w:div>
    <w:div w:id="1192500337">
      <w:bodyDiv w:val="1"/>
      <w:marLeft w:val="0"/>
      <w:marRight w:val="0"/>
      <w:marTop w:val="0"/>
      <w:marBottom w:val="0"/>
      <w:divBdr>
        <w:top w:val="none" w:sz="0" w:space="0" w:color="auto"/>
        <w:left w:val="none" w:sz="0" w:space="0" w:color="auto"/>
        <w:bottom w:val="none" w:sz="0" w:space="0" w:color="auto"/>
        <w:right w:val="none" w:sz="0" w:space="0" w:color="auto"/>
      </w:divBdr>
    </w:div>
    <w:div w:id="1580407365">
      <w:bodyDiv w:val="1"/>
      <w:marLeft w:val="0"/>
      <w:marRight w:val="0"/>
      <w:marTop w:val="0"/>
      <w:marBottom w:val="0"/>
      <w:divBdr>
        <w:top w:val="none" w:sz="0" w:space="0" w:color="auto"/>
        <w:left w:val="none" w:sz="0" w:space="0" w:color="auto"/>
        <w:bottom w:val="none" w:sz="0" w:space="0" w:color="auto"/>
        <w:right w:val="none" w:sz="0" w:space="0" w:color="auto"/>
      </w:divBdr>
    </w:div>
    <w:div w:id="1849172591">
      <w:bodyDiv w:val="1"/>
      <w:marLeft w:val="0"/>
      <w:marRight w:val="0"/>
      <w:marTop w:val="0"/>
      <w:marBottom w:val="0"/>
      <w:divBdr>
        <w:top w:val="none" w:sz="0" w:space="0" w:color="auto"/>
        <w:left w:val="none" w:sz="0" w:space="0" w:color="auto"/>
        <w:bottom w:val="none" w:sz="0" w:space="0" w:color="auto"/>
        <w:right w:val="none" w:sz="0" w:space="0" w:color="auto"/>
      </w:divBdr>
    </w:div>
    <w:div w:id="1894081291">
      <w:bodyDiv w:val="1"/>
      <w:marLeft w:val="0"/>
      <w:marRight w:val="0"/>
      <w:marTop w:val="0"/>
      <w:marBottom w:val="0"/>
      <w:divBdr>
        <w:top w:val="none" w:sz="0" w:space="0" w:color="auto"/>
        <w:left w:val="none" w:sz="0" w:space="0" w:color="auto"/>
        <w:bottom w:val="none" w:sz="0" w:space="0" w:color="auto"/>
        <w:right w:val="none" w:sz="0" w:space="0" w:color="auto"/>
      </w:divBdr>
    </w:div>
    <w:div w:id="2018268125">
      <w:bodyDiv w:val="1"/>
      <w:marLeft w:val="0"/>
      <w:marRight w:val="0"/>
      <w:marTop w:val="0"/>
      <w:marBottom w:val="0"/>
      <w:divBdr>
        <w:top w:val="none" w:sz="0" w:space="0" w:color="auto"/>
        <w:left w:val="none" w:sz="0" w:space="0" w:color="auto"/>
        <w:bottom w:val="none" w:sz="0" w:space="0" w:color="auto"/>
        <w:right w:val="none" w:sz="0" w:space="0" w:color="auto"/>
      </w:divBdr>
    </w:div>
    <w:div w:id="20834091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14</Pages>
  <Words>777</Words>
  <Characters>4433</Characters>
  <Application>Microsoft Office Word</Application>
  <DocSecurity>0</DocSecurity>
  <PresentationFormat/>
  <Lines>36</Lines>
  <Paragraphs>10</Paragraphs>
  <Slides>0</Slides>
  <Notes>0</Notes>
  <HiddenSlides>0</HiddenSlides>
  <MMClips>0</MMClips>
  <ScaleCrop>false</ScaleCrop>
  <Manager/>
  <Company>微软用户</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subject/>
  <dc:creator>微软中国</dc:creator>
  <cp:keywords/>
  <dc:description/>
  <cp:lastModifiedBy>茨竹镇</cp:lastModifiedBy>
  <cp:revision>40</cp:revision>
  <cp:lastPrinted>2024-11-22T06:10:00Z</cp:lastPrinted>
  <dcterms:created xsi:type="dcterms:W3CDTF">2024-07-10T09:19:00Z</dcterms:created>
  <dcterms:modified xsi:type="dcterms:W3CDTF">2024-12-04T07:51:00Z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